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A23" w:rsidRPr="00BA74F9" w:rsidRDefault="00D42A23" w:rsidP="00D42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BA74F9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      SPRAWOZDANIE Z DZIAŁALNOŚCI </w:t>
      </w:r>
    </w:p>
    <w:p w:rsidR="00D42A23" w:rsidRPr="00BA74F9" w:rsidRDefault="00D42A23" w:rsidP="00D42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BA74F9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GMINNEJ BIBLIOTEKI PUBLICZNEJ W KIERNOZI </w:t>
      </w:r>
    </w:p>
    <w:p w:rsidR="00D42A23" w:rsidRDefault="00867348" w:rsidP="00D42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ZA ROK</w:t>
      </w:r>
      <w:r w:rsidR="00A13FFA" w:rsidRPr="00BA74F9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20</w:t>
      </w:r>
      <w:r w:rsidR="009E13F6" w:rsidRPr="00BA74F9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2</w:t>
      </w:r>
      <w:r w:rsidR="001319FD" w:rsidRPr="00BA74F9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1</w:t>
      </w:r>
      <w:r w:rsidR="00D42A23" w:rsidRPr="00BA74F9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</w:t>
      </w:r>
    </w:p>
    <w:p w:rsidR="00867348" w:rsidRDefault="00867348" w:rsidP="00D42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:rsidR="00867348" w:rsidRDefault="00867348" w:rsidP="008673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Spis treści </w:t>
      </w:r>
    </w:p>
    <w:p w:rsidR="00867348" w:rsidRPr="00411E5B" w:rsidRDefault="00867348" w:rsidP="00867348">
      <w:pPr>
        <w:pStyle w:val="Akapitzlist"/>
        <w:numPr>
          <w:ilvl w:val="0"/>
          <w:numId w:val="33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11E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Budżet i jego realizacja</w:t>
      </w:r>
    </w:p>
    <w:p w:rsidR="00867348" w:rsidRPr="00411E5B" w:rsidRDefault="00867348" w:rsidP="00867348">
      <w:pPr>
        <w:pStyle w:val="Akapitzlist"/>
        <w:numPr>
          <w:ilvl w:val="0"/>
          <w:numId w:val="33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11E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Zmiany organizacyjne</w:t>
      </w:r>
    </w:p>
    <w:p w:rsidR="00867348" w:rsidRPr="00411E5B" w:rsidRDefault="00867348" w:rsidP="00867348">
      <w:pPr>
        <w:pStyle w:val="Akapitzlist"/>
        <w:numPr>
          <w:ilvl w:val="0"/>
          <w:numId w:val="33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11E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Zbiory biblioteczne. Gromadzenie. Opracowanie. Konserwacja</w:t>
      </w:r>
    </w:p>
    <w:p w:rsidR="00867348" w:rsidRPr="00411E5B" w:rsidRDefault="00867348" w:rsidP="00867348">
      <w:pPr>
        <w:pStyle w:val="Akapitzlist"/>
        <w:numPr>
          <w:ilvl w:val="0"/>
          <w:numId w:val="33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11E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Czytelnicy. Wypożyczanie i udostępnianie zbiorów </w:t>
      </w:r>
    </w:p>
    <w:p w:rsidR="00867348" w:rsidRPr="00411E5B" w:rsidRDefault="00867348" w:rsidP="00867348">
      <w:pPr>
        <w:pStyle w:val="Akapitzlist"/>
        <w:numPr>
          <w:ilvl w:val="0"/>
          <w:numId w:val="33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11E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Działalność informacyjna. Baza komputerowa</w:t>
      </w:r>
    </w:p>
    <w:p w:rsidR="00867348" w:rsidRPr="00411E5B" w:rsidRDefault="00867348" w:rsidP="00867348">
      <w:pPr>
        <w:pStyle w:val="Akapitzlist"/>
        <w:numPr>
          <w:ilvl w:val="0"/>
          <w:numId w:val="33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11E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Działalność kulturalno-oświatowa</w:t>
      </w:r>
    </w:p>
    <w:p w:rsidR="00867348" w:rsidRPr="00411E5B" w:rsidRDefault="00867348" w:rsidP="00867348">
      <w:pPr>
        <w:pStyle w:val="Akapitzlist"/>
        <w:numPr>
          <w:ilvl w:val="0"/>
          <w:numId w:val="33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11E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Kadra biblioteczna, szkolenia i doskonalenie zawodowe</w:t>
      </w:r>
    </w:p>
    <w:p w:rsidR="00867348" w:rsidRPr="00411E5B" w:rsidRDefault="00867348" w:rsidP="00867348">
      <w:pPr>
        <w:pStyle w:val="Akapitzlist"/>
        <w:numPr>
          <w:ilvl w:val="0"/>
          <w:numId w:val="33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11E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Komputeryzacja biblioteki</w:t>
      </w:r>
    </w:p>
    <w:p w:rsidR="00867348" w:rsidRPr="00411E5B" w:rsidRDefault="00867348" w:rsidP="00867348">
      <w:pPr>
        <w:pStyle w:val="Akapitzlist"/>
        <w:numPr>
          <w:ilvl w:val="0"/>
          <w:numId w:val="33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11E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Podsumowanie</w:t>
      </w:r>
    </w:p>
    <w:p w:rsidR="00D42A23" w:rsidRPr="00DC0113" w:rsidRDefault="00D42A23" w:rsidP="00D42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24"/>
          <w:lang w:eastAsia="ar-SA"/>
        </w:rPr>
      </w:pPr>
    </w:p>
    <w:p w:rsidR="00D42A23" w:rsidRPr="00DC0113" w:rsidRDefault="00D42A23" w:rsidP="00D42A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D42A23" w:rsidRPr="00BA74F9" w:rsidRDefault="00A13FFA" w:rsidP="00D42A23">
      <w:pPr>
        <w:keepNext/>
        <w:tabs>
          <w:tab w:val="left" w:pos="27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BA74F9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I</w:t>
      </w:r>
      <w:r w:rsidR="00D42A23" w:rsidRPr="00BA74F9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. </w:t>
      </w:r>
      <w:r w:rsidR="00D42A23" w:rsidRPr="00BA74F9">
        <w:rPr>
          <w:rFonts w:ascii="Times New Roman" w:eastAsia="Times New Roman" w:hAnsi="Times New Roman" w:cs="Times New Roman"/>
          <w:b/>
          <w:bCs/>
          <w:smallCaps/>
          <w:sz w:val="32"/>
          <w:szCs w:val="32"/>
          <w:lang w:eastAsia="ar-SA"/>
        </w:rPr>
        <w:t>Budżet i jego realizacja</w:t>
      </w:r>
    </w:p>
    <w:p w:rsidR="00D42A23" w:rsidRPr="00DC0113" w:rsidRDefault="00D42A23" w:rsidP="00D42A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4E4627" w:rsidRPr="00DC0113" w:rsidRDefault="004E4627" w:rsidP="004E46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Realizacja budżetu w 2021r.</w:t>
      </w:r>
      <w:r w:rsidRPr="00DC01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</w:t>
      </w: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tabela nr 1</w:t>
      </w:r>
      <w:r w:rsidRPr="00DC01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.*</w:t>
      </w:r>
      <w:r w:rsidRPr="00DC0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C0113">
        <w:rPr>
          <w:rFonts w:ascii="Times New Roman" w:eastAsia="Times New Roman" w:hAnsi="Times New Roman" w:cs="Times New Roman"/>
          <w:i/>
          <w:iCs/>
          <w:lang w:eastAsia="ar-SA"/>
        </w:rPr>
        <w:t xml:space="preserve">Tabela uwzględnia dane wymagane przez Ministerstwo Kultury i Dziedzictwa Narodowego. </w:t>
      </w:r>
    </w:p>
    <w:p w:rsidR="004E4627" w:rsidRPr="00DC0113" w:rsidRDefault="004E4627" w:rsidP="004E46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</w:p>
    <w:tbl>
      <w:tblPr>
        <w:tblpPr w:leftFromText="141" w:rightFromText="141" w:vertAnchor="text" w:horzAnchor="margin" w:tblpY="24"/>
        <w:tblW w:w="100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1275"/>
        <w:gridCol w:w="1560"/>
        <w:gridCol w:w="850"/>
        <w:gridCol w:w="851"/>
        <w:gridCol w:w="850"/>
        <w:gridCol w:w="1134"/>
        <w:gridCol w:w="851"/>
        <w:gridCol w:w="708"/>
        <w:gridCol w:w="993"/>
      </w:tblGrid>
      <w:tr w:rsidR="004E4627" w:rsidRPr="00DC0113" w:rsidTr="004E4627">
        <w:trPr>
          <w:trHeight w:val="300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4E4627" w:rsidRPr="006E69AA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E69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BUDŻET BIBLIOTEKI - 2021*</w:t>
            </w:r>
          </w:p>
          <w:p w:rsidR="004E4627" w:rsidRPr="006E69AA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E69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E4627" w:rsidRPr="00DC0113" w:rsidTr="004E4627">
        <w:trPr>
          <w:trHeight w:val="43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27" w:rsidRPr="006E69AA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E69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                         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Budżet  biblioteki ogółem   (w zł)    (kol. 2+kol.6+ kol. 9 )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Dotacja organizatora **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627" w:rsidRPr="006E69AA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E69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Pozostałe dotacje, w tym: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627" w:rsidRPr="006E69AA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E69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Środki wypracowane przez instytucje</w:t>
            </w:r>
          </w:p>
        </w:tc>
      </w:tr>
      <w:tr w:rsidR="004E4627" w:rsidRPr="00DC0113" w:rsidTr="004E4627">
        <w:trPr>
          <w:trHeight w:val="6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Ogółem </w:t>
            </w:r>
            <w:r w:rsidRPr="00DC0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br/>
              <w:t>(w zł)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 zakup (w zł)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AE9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na automatyzację</w:t>
            </w:r>
          </w:p>
          <w:p w:rsidR="004E4627" w:rsidRPr="00DC0113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(w zł)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 płace  (w zł)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Ogółem                          (w zł)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  <w:t xml:space="preserve">  Ministerstwa Kultury i Dziedzictwa Narodowego                                                                    (w zł)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E4627" w:rsidRPr="00DC0113" w:rsidTr="004E4627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w tym na zakup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E4627" w:rsidRPr="00DC0113" w:rsidTr="00F10620">
        <w:trPr>
          <w:trHeight w:val="4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książek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książek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E4627" w:rsidRPr="00DC0113" w:rsidTr="004E4627">
        <w:trPr>
          <w:trHeight w:val="75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GBP w Kiernozi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9</w:t>
            </w:r>
          </w:p>
        </w:tc>
      </w:tr>
      <w:tr w:rsidR="004E4627" w:rsidRPr="00DC0113" w:rsidTr="004E4627">
        <w:trPr>
          <w:trHeight w:val="8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171 309,20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165 000,00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6 047,62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4 137,90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27" w:rsidRPr="00913AE9" w:rsidRDefault="00913AE9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3AE9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82 462,64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6 000,00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6 000,00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6 000,00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27" w:rsidRPr="00DC0113" w:rsidRDefault="004E4627" w:rsidP="004E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309,20   </w:t>
            </w:r>
          </w:p>
        </w:tc>
      </w:tr>
    </w:tbl>
    <w:p w:rsidR="00411E5B" w:rsidRDefault="00411E5B" w:rsidP="004E4627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D42A23" w:rsidRPr="00411E5B" w:rsidRDefault="00A13FFA" w:rsidP="004E4627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11E5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Budżet Biblioteki w 20</w:t>
      </w:r>
      <w:r w:rsidR="009E13F6" w:rsidRPr="00411E5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</w:t>
      </w:r>
      <w:r w:rsidR="001319FD" w:rsidRPr="00411E5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</w:t>
      </w:r>
      <w:r w:rsidR="00D42A23" w:rsidRPr="00411E5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r. wyniósł</w:t>
      </w:r>
      <w:r w:rsidR="004E7EE5" w:rsidRPr="00411E5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4E4627" w:rsidRPr="00411E5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(tabela)</w:t>
      </w:r>
      <w:r w:rsidR="004E7EE5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r w:rsidR="00D84617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</w:t>
      </w:r>
      <w:r w:rsidR="00F1062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="00D84617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</w:t>
      </w:r>
      <w:r w:rsidR="00D84617" w:rsidRPr="00411E5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D84617" w:rsidRPr="00411E5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             </w:t>
      </w:r>
      <w:r w:rsidR="000561A8" w:rsidRPr="00411E5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C44979" w:rsidRPr="00411E5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171</w:t>
      </w:r>
      <w:r w:rsidR="004E4627" w:rsidRPr="00411E5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 309,20 </w:t>
      </w:r>
      <w:r w:rsidR="00D42A23" w:rsidRPr="00411E5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zł</w:t>
      </w:r>
    </w:p>
    <w:p w:rsidR="00D42A23" w:rsidRPr="00DC0113" w:rsidRDefault="00D42A23" w:rsidP="00F10620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>Dotacja z budżetu Gminy</w:t>
      </w:r>
      <w:r w:rsidR="00C44979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913AE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**</w:t>
      </w:r>
      <w:r w:rsidR="00C44979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r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4E7EE5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</w:t>
      </w:r>
      <w:r w:rsidR="00D84617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</w:t>
      </w:r>
      <w:r w:rsidR="004E7EE5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r w:rsidR="00D84617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="00C44979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>165</w:t>
      </w:r>
      <w:r w:rsidR="004E4627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>000</w:t>
      </w:r>
      <w:r w:rsidR="00C44979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>,00</w:t>
      </w:r>
      <w:r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zł</w:t>
      </w:r>
    </w:p>
    <w:p w:rsidR="00D42A23" w:rsidRPr="00DC0113" w:rsidRDefault="00D42A23" w:rsidP="00F10620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Dotacja z </w:t>
      </w:r>
      <w:proofErr w:type="spellStart"/>
      <w:r w:rsidR="00D84617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>MKiDN</w:t>
      </w:r>
      <w:proofErr w:type="spellEnd"/>
      <w:r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D84617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ramach </w:t>
      </w:r>
      <w:proofErr w:type="spellStart"/>
      <w:r w:rsidR="00D84617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>NPRCz</w:t>
      </w:r>
      <w:proofErr w:type="spellEnd"/>
      <w:r w:rsidR="00D84617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2.0. </w:t>
      </w:r>
      <w:r w:rsidR="00913AE9">
        <w:rPr>
          <w:rFonts w:ascii="Times New Roman" w:eastAsia="Calibri" w:hAnsi="Times New Roman" w:cs="Times New Roman"/>
          <w:sz w:val="24"/>
          <w:szCs w:val="24"/>
          <w:lang w:eastAsia="ar-SA"/>
        </w:rPr>
        <w:t>w roku 2021</w:t>
      </w:r>
      <w:r w:rsidR="00D84617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6</w:t>
      </w:r>
      <w:r w:rsidR="004E4627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677BEC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>000</w:t>
      </w:r>
      <w:r w:rsidR="00C44979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>,00</w:t>
      </w:r>
      <w:r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zł</w:t>
      </w:r>
    </w:p>
    <w:p w:rsidR="00D42A23" w:rsidRPr="00DC0113" w:rsidRDefault="00F163F7" w:rsidP="00F10620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Kwota pozostała </w:t>
      </w:r>
      <w:r w:rsidR="009E13F6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>z 20</w:t>
      </w:r>
      <w:r w:rsidR="001319FD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>2</w:t>
      </w:r>
      <w:r w:rsidR="00F10620">
        <w:rPr>
          <w:rFonts w:ascii="Times New Roman" w:eastAsia="Calibri" w:hAnsi="Times New Roman" w:cs="Times New Roman"/>
          <w:sz w:val="24"/>
          <w:szCs w:val="24"/>
          <w:lang w:eastAsia="ar-SA"/>
        </w:rPr>
        <w:t>0</w:t>
      </w:r>
      <w:r w:rsidR="009E13F6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r. </w:t>
      </w:r>
      <w:r w:rsidR="00D84617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="00C44979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</w:t>
      </w:r>
      <w:r w:rsidR="004E7EE5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="00F1062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4E7EE5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</w:t>
      </w:r>
      <w:r w:rsidR="00D84617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</w:t>
      </w:r>
      <w:r w:rsidR="000018FE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9E13F6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C44979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>309,20</w:t>
      </w:r>
      <w:r w:rsidR="000561A8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9E13F6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>zł</w:t>
      </w:r>
    </w:p>
    <w:p w:rsidR="004E4627" w:rsidRPr="00DC0113" w:rsidRDefault="004E4627" w:rsidP="00D42A2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018FE" w:rsidRPr="00DC0113" w:rsidRDefault="004E4627" w:rsidP="004E4627">
      <w:pPr>
        <w:suppressAutoHyphens/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Darowizna w postaci książek /wygrana w akcji Kinder Przerwa na czytanie 2021/   </w:t>
      </w:r>
      <w:r w:rsidR="00411E5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>487,62 zł</w:t>
      </w:r>
      <w:r w:rsidR="00F1062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0018FE" w:rsidRPr="00DC011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(16 książek dla dzieci o wartości </w:t>
      </w:r>
      <w:r w:rsidR="00411E5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500 zł brutto</w:t>
      </w:r>
      <w:r w:rsidR="000018FE" w:rsidRPr="00DC011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i papierowy teatrzyk </w:t>
      </w:r>
      <w:proofErr w:type="spellStart"/>
      <w:r w:rsidR="000018FE" w:rsidRPr="00DC011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kamishibai</w:t>
      </w:r>
      <w:proofErr w:type="spellEnd"/>
      <w:r w:rsidR="000018FE" w:rsidRPr="00DC011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z bajką)</w:t>
      </w:r>
    </w:p>
    <w:p w:rsidR="000018FE" w:rsidRPr="00411E5B" w:rsidRDefault="00411E5B" w:rsidP="00822846">
      <w:pPr>
        <w:suppressAutoHyphens/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11E5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>Najważniejsze w</w:t>
      </w:r>
      <w:r w:rsidR="001B7F6D" w:rsidRPr="00411E5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ydatki biblioteki /wg planu finansowego/</w:t>
      </w:r>
      <w:r w:rsidRPr="00411E5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w 2021 r.:</w:t>
      </w:r>
    </w:p>
    <w:p w:rsidR="00D42A23" w:rsidRPr="00DC0113" w:rsidRDefault="00D42A23" w:rsidP="00F10620">
      <w:pPr>
        <w:suppressAutoHyphens/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Wynagrodzenie osobowe pracowników </w:t>
      </w:r>
      <w:r w:rsidR="00411E5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/Umowy o pracę/                </w:t>
      </w:r>
      <w:r w:rsidR="004E4627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</w:t>
      </w:r>
      <w:r w:rsidR="00F1062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r w:rsidR="002C7E07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>82 462,64</w:t>
      </w:r>
      <w:r w:rsidR="009B2615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>zł</w:t>
      </w:r>
      <w:r w:rsidRPr="00DC011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</w:p>
    <w:p w:rsidR="000018FE" w:rsidRPr="00DC0113" w:rsidRDefault="000018FE" w:rsidP="00F10620">
      <w:pPr>
        <w:suppressAutoHyphens/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Składki na ubezpieczenie społeczne </w:t>
      </w:r>
      <w:r w:rsidR="001B7F6D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15 568,00 zł </w:t>
      </w:r>
    </w:p>
    <w:p w:rsidR="000018FE" w:rsidRPr="00DC0113" w:rsidRDefault="000018FE" w:rsidP="00F10620">
      <w:pPr>
        <w:suppressAutoHyphens/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>Składki na Fundusz Pracy</w:t>
      </w:r>
      <w:r w:rsidR="001B7F6D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</w:t>
      </w:r>
      <w:r w:rsidR="00F1062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="001B7F6D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1 301,28 zł </w:t>
      </w:r>
    </w:p>
    <w:p w:rsidR="000018FE" w:rsidRPr="00DC0113" w:rsidRDefault="001B7F6D" w:rsidP="00D42A23">
      <w:pPr>
        <w:suppressAutoHyphens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Zakup materiałów i wyposażenia                                                                              35 723,48 zł                                                                                    </w:t>
      </w:r>
    </w:p>
    <w:p w:rsidR="000018FE" w:rsidRPr="00DC0113" w:rsidRDefault="000018FE" w:rsidP="00411E5B">
      <w:pPr>
        <w:suppressAutoHyphens/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Zakup </w:t>
      </w:r>
      <w:r w:rsidR="001B7F6D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książek </w:t>
      </w:r>
      <w:r w:rsidR="00411E5B">
        <w:rPr>
          <w:rFonts w:ascii="Times New Roman" w:eastAsia="Calibri" w:hAnsi="Times New Roman" w:cs="Times New Roman"/>
          <w:sz w:val="24"/>
          <w:szCs w:val="24"/>
          <w:lang w:eastAsia="ar-SA"/>
        </w:rPr>
        <w:t>(kwota łącznie z uzyskaną dotacją)</w:t>
      </w:r>
      <w:r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1B7F6D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</w:t>
      </w:r>
      <w:r w:rsidR="00411E5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</w:t>
      </w:r>
      <w:r w:rsidR="001B7F6D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12 047,62</w:t>
      </w:r>
      <w:r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zł</w:t>
      </w:r>
    </w:p>
    <w:p w:rsidR="001B7F6D" w:rsidRPr="00DC0113" w:rsidRDefault="001B7F6D" w:rsidP="00D42A23">
      <w:pPr>
        <w:suppressAutoHyphens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>Zakup czasopism                                                                                                            447,99 zł</w:t>
      </w:r>
    </w:p>
    <w:p w:rsidR="000018FE" w:rsidRPr="00DC0113" w:rsidRDefault="000018FE" w:rsidP="00D42A23">
      <w:pPr>
        <w:suppressAutoHyphens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Zakup </w:t>
      </w:r>
      <w:r w:rsidR="001B7F6D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>energii                                                                                                              8 592,75</w:t>
      </w:r>
      <w:r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1B7F6D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>zł</w:t>
      </w:r>
    </w:p>
    <w:p w:rsidR="001B7F6D" w:rsidRPr="00DC0113" w:rsidRDefault="001B7F6D" w:rsidP="00D42A23">
      <w:pPr>
        <w:suppressAutoHyphens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Odpisy na ZFŚS                                                                                                          2 786,00 zł </w:t>
      </w:r>
    </w:p>
    <w:p w:rsidR="000018FE" w:rsidRPr="00DC0113" w:rsidRDefault="000018FE" w:rsidP="00D42A23">
      <w:pPr>
        <w:suppressAutoHyphens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Wydatki na działalność Klubu Seniora </w:t>
      </w:r>
      <w:r w:rsidR="001B7F6D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</w:t>
      </w:r>
      <w:r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1B7F6D" w:rsidRPr="00DC0113">
        <w:rPr>
          <w:rFonts w:ascii="Times New Roman" w:eastAsia="Calibri" w:hAnsi="Times New Roman" w:cs="Times New Roman"/>
          <w:sz w:val="24"/>
          <w:szCs w:val="24"/>
          <w:lang w:eastAsia="ar-SA"/>
        </w:rPr>
        <w:t>6 800 zł</w:t>
      </w:r>
    </w:p>
    <w:p w:rsidR="00D84617" w:rsidRPr="00DC0113" w:rsidRDefault="00D84617" w:rsidP="00D42A2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42A23" w:rsidRPr="00411E5B" w:rsidRDefault="00D42A23" w:rsidP="00913A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11E5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Pozabudżetowe źródła pozyskiwania środków na działalność bieżącą</w:t>
      </w:r>
      <w:r w:rsidR="00411E5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</w:r>
      <w:r w:rsidRPr="00411E5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i inwestycje</w:t>
      </w:r>
    </w:p>
    <w:p w:rsidR="00D42A23" w:rsidRPr="00DC0113" w:rsidRDefault="00D42A23" w:rsidP="00D42A2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993"/>
        <w:gridCol w:w="3726"/>
        <w:gridCol w:w="1417"/>
        <w:gridCol w:w="1174"/>
        <w:gridCol w:w="1762"/>
      </w:tblGrid>
      <w:tr w:rsidR="00F10620" w:rsidRPr="00DC0113" w:rsidTr="00411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0620" w:rsidRPr="00411E5B" w:rsidRDefault="00F10620" w:rsidP="00D42A2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11E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Źródło dotacji*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0620" w:rsidRPr="00411E5B" w:rsidRDefault="00F10620" w:rsidP="00D42A2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11E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Nazwa i krótki opis projektu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0620" w:rsidRPr="00411E5B" w:rsidRDefault="00F10620" w:rsidP="00D42A2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11E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Kwota dotacji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0620" w:rsidRPr="00411E5B" w:rsidRDefault="00F10620" w:rsidP="00D42A23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411E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Kwota wkładu własnego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3AE9" w:rsidRDefault="00F10620" w:rsidP="00D42A2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11E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Łączna kwota na zakup książek </w:t>
            </w:r>
          </w:p>
          <w:p w:rsidR="00F10620" w:rsidRPr="00411E5B" w:rsidRDefault="00F10620" w:rsidP="00D42A2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11E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w 2021</w:t>
            </w:r>
          </w:p>
        </w:tc>
      </w:tr>
      <w:tr w:rsidR="00F10620" w:rsidRPr="00DC0113" w:rsidTr="00411E5B">
        <w:trPr>
          <w:trHeight w:val="3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620" w:rsidRPr="00DC0113" w:rsidRDefault="00F10620" w:rsidP="00D42A2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DC011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MKiDN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620" w:rsidRPr="00DC0113" w:rsidRDefault="00F10620" w:rsidP="00DB08A8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113">
              <w:rPr>
                <w:rFonts w:ascii="Times New Roman" w:hAnsi="Times New Roman" w:cs="Times New Roman"/>
                <w:sz w:val="20"/>
                <w:szCs w:val="20"/>
              </w:rPr>
              <w:t>Program wieloletni  "Narodowy Program Rozwoju Czytelnictwa 2.0. na lata 2021-2025’’ w zakresie Priorytetu 1 Poprawa oferty bibliotek publicznych dla kierunku interwencji: K.I. 1.1. Zakup i zdalny dostęp do nowości wydawniczych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620" w:rsidRPr="00D60BCD" w:rsidRDefault="00F10620" w:rsidP="00F163F7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60B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6 000,00 zł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620" w:rsidRPr="00DC0113" w:rsidRDefault="00F10620" w:rsidP="0032272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6 047,62 zł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620" w:rsidRPr="00D60BCD" w:rsidRDefault="00F10620" w:rsidP="0032272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60B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12 047,62 zł</w:t>
            </w:r>
          </w:p>
        </w:tc>
      </w:tr>
    </w:tbl>
    <w:p w:rsidR="000018FE" w:rsidRPr="00DC0113" w:rsidRDefault="000018FE" w:rsidP="00411E5B">
      <w:pPr>
        <w:pStyle w:val="NormalnyWeb"/>
        <w:jc w:val="both"/>
        <w:rPr>
          <w:b/>
        </w:rPr>
      </w:pPr>
      <w:r w:rsidRPr="00DC0113">
        <w:rPr>
          <w:b/>
          <w:lang w:eastAsia="ar-SA"/>
        </w:rPr>
        <w:t>*</w:t>
      </w:r>
      <w:r w:rsidRPr="00DC0113">
        <w:rPr>
          <w:lang w:eastAsia="ar-SA"/>
        </w:rPr>
        <w:t>W roku 2021 roku GBP w Kiernozi</w:t>
      </w:r>
      <w:r w:rsidRPr="00DC0113">
        <w:rPr>
          <w:b/>
          <w:lang w:eastAsia="ar-SA"/>
        </w:rPr>
        <w:t xml:space="preserve"> </w:t>
      </w:r>
      <w:r w:rsidRPr="00DC0113">
        <w:rPr>
          <w:rStyle w:val="Pogrubienie"/>
          <w:b w:val="0"/>
        </w:rPr>
        <w:t xml:space="preserve">14.10.2021 </w:t>
      </w:r>
      <w:r w:rsidRPr="00DC0113">
        <w:t xml:space="preserve">została </w:t>
      </w:r>
      <w:r w:rsidR="00411E5B" w:rsidRPr="00411E5B">
        <w:t>p</w:t>
      </w:r>
      <w:r w:rsidR="00A677D2">
        <w:t>rzyznana</w:t>
      </w:r>
      <w:r w:rsidRPr="00411E5B">
        <w:rPr>
          <w:rStyle w:val="Pogrubienie"/>
        </w:rPr>
        <w:t xml:space="preserve"> dotacja</w:t>
      </w:r>
      <w:r w:rsidRPr="00411E5B">
        <w:t xml:space="preserve"> </w:t>
      </w:r>
      <w:r w:rsidRPr="00DC0113">
        <w:t>ze środków finansowych Ministra Kultury i Dziedzictwa Narodowego pochodzących z budżetu państwa,</w:t>
      </w:r>
      <w:r w:rsidRPr="00DC0113">
        <w:rPr>
          <w:b/>
        </w:rPr>
        <w:t xml:space="preserve"> </w:t>
      </w:r>
      <w:r w:rsidR="00DC0113" w:rsidRPr="00DC0113">
        <w:rPr>
          <w:b/>
        </w:rPr>
        <w:br/>
      </w:r>
      <w:r w:rsidRPr="00411E5B">
        <w:rPr>
          <w:rStyle w:val="Pogrubienie"/>
        </w:rPr>
        <w:t>w wysokości 6 000,00 zł na zakup nowości</w:t>
      </w:r>
      <w:r w:rsidRPr="00DC0113">
        <w:rPr>
          <w:rStyle w:val="Pogrubienie"/>
          <w:b w:val="0"/>
        </w:rPr>
        <w:t xml:space="preserve"> </w:t>
      </w:r>
      <w:r w:rsidRPr="00411E5B">
        <w:rPr>
          <w:rStyle w:val="Pogrubienie"/>
        </w:rPr>
        <w:t>wydawniczych</w:t>
      </w:r>
      <w:r w:rsidRPr="00411E5B">
        <w:t xml:space="preserve"> </w:t>
      </w:r>
      <w:r w:rsidRPr="00411E5B">
        <w:rPr>
          <w:b/>
        </w:rPr>
        <w:t xml:space="preserve">w ramach programu wieloletniego "Narodowy Program Rozwoju Czytelnictwa 2.0. na lata 2021-2025’’ </w:t>
      </w:r>
      <w:r w:rsidRPr="00DC0113">
        <w:t xml:space="preserve">w zakresie Priorytetu 1 Poprawa oferty bibliotek publicznych dla kierunku interwencji: </w:t>
      </w:r>
      <w:r w:rsidR="00D60BCD">
        <w:br/>
      </w:r>
      <w:r w:rsidRPr="00DC0113">
        <w:t>K.I. 1.1. Zakup i zdalny dostęp do nowości wydawniczych:</w:t>
      </w:r>
      <w:r w:rsidRPr="00DC0113">
        <w:rPr>
          <w:b/>
        </w:rPr>
        <w:t xml:space="preserve"> </w:t>
      </w:r>
      <w:r w:rsidRPr="00DC0113">
        <w:rPr>
          <w:rStyle w:val="Pogrubienie"/>
          <w:b w:val="0"/>
        </w:rPr>
        <w:t>"Dofinansowano ze środków finansowych Ministra Kultury i Dziedzictwa Narodowego w ramach realizacji Narodowego Programu Rozwoju Czytelnictwa 2.0 na lata 2021-2025’’ na podstawie wielomiesięcznej pracy nad dokumentacją i spełnieniem warunków regulaminu ubiegania się o dotację przez bibliotekę /m.in. uruchomienie Cyfrowej Wypożyczalni ACADEMICA,</w:t>
      </w:r>
      <w:r w:rsidR="00411E5B">
        <w:rPr>
          <w:rStyle w:val="Pogrubienie"/>
          <w:b w:val="0"/>
        </w:rPr>
        <w:t xml:space="preserve"> dostosowanie stanowiska komputerowego dla użytkowników, udział w</w:t>
      </w:r>
      <w:r w:rsidRPr="00DC0113">
        <w:rPr>
          <w:rStyle w:val="Pogrubienie"/>
          <w:b w:val="0"/>
        </w:rPr>
        <w:t xml:space="preserve"> szkolenia</w:t>
      </w:r>
      <w:r w:rsidR="00411E5B">
        <w:rPr>
          <w:rStyle w:val="Pogrubienie"/>
          <w:b w:val="0"/>
        </w:rPr>
        <w:t>ch</w:t>
      </w:r>
      <w:r w:rsidRPr="00DC0113">
        <w:rPr>
          <w:rStyle w:val="Pogrubienie"/>
          <w:b w:val="0"/>
        </w:rPr>
        <w:t xml:space="preserve">, </w:t>
      </w:r>
      <w:r w:rsidR="00411E5B">
        <w:rPr>
          <w:rStyle w:val="Pogrubienie"/>
          <w:b w:val="0"/>
        </w:rPr>
        <w:t>przygotowanie</w:t>
      </w:r>
      <w:r w:rsidR="00A677D2">
        <w:rPr>
          <w:rStyle w:val="Pogrubienie"/>
          <w:b w:val="0"/>
        </w:rPr>
        <w:t xml:space="preserve"> wniosku i załączników</w:t>
      </w:r>
      <w:r w:rsidRPr="00DC0113">
        <w:rPr>
          <w:rStyle w:val="Pogrubienie"/>
          <w:b w:val="0"/>
        </w:rPr>
        <w:t xml:space="preserve">, </w:t>
      </w:r>
      <w:r w:rsidR="00A677D2">
        <w:rPr>
          <w:rStyle w:val="Pogrubienie"/>
          <w:b w:val="0"/>
        </w:rPr>
        <w:t xml:space="preserve">przeprowadzenie </w:t>
      </w:r>
      <w:r w:rsidRPr="00DC0113">
        <w:rPr>
          <w:rStyle w:val="Pogrubienie"/>
          <w:b w:val="0"/>
        </w:rPr>
        <w:t>analizy zbiorów bibliotecznych, selekcja</w:t>
      </w:r>
      <w:r w:rsidR="00A677D2">
        <w:rPr>
          <w:rStyle w:val="Pogrubienie"/>
          <w:b w:val="0"/>
        </w:rPr>
        <w:t xml:space="preserve"> </w:t>
      </w:r>
      <w:r w:rsidR="00A677D2">
        <w:rPr>
          <w:rStyle w:val="Pogrubienie"/>
          <w:b w:val="0"/>
        </w:rPr>
        <w:br/>
        <w:t>i reorganizacja</w:t>
      </w:r>
      <w:r w:rsidRPr="00DC0113">
        <w:rPr>
          <w:rStyle w:val="Pogrubienie"/>
          <w:b w:val="0"/>
        </w:rPr>
        <w:t xml:space="preserve"> księgozbioru, </w:t>
      </w:r>
      <w:r w:rsidR="00DC0113" w:rsidRPr="00DC0113">
        <w:rPr>
          <w:rStyle w:val="Pogrubienie"/>
          <w:b w:val="0"/>
        </w:rPr>
        <w:t>dodatkowe otwarcie biblioteki</w:t>
      </w:r>
      <w:bookmarkStart w:id="0" w:name="_GoBack"/>
      <w:bookmarkEnd w:id="0"/>
      <w:r w:rsidR="00DC0113" w:rsidRPr="00DC0113">
        <w:rPr>
          <w:rStyle w:val="Pogrubienie"/>
          <w:b w:val="0"/>
        </w:rPr>
        <w:t xml:space="preserve"> </w:t>
      </w:r>
      <w:r w:rsidRPr="00DC0113">
        <w:rPr>
          <w:rStyle w:val="Pogrubienie"/>
          <w:b w:val="0"/>
        </w:rPr>
        <w:t>w soboty w kolejnych latach</w:t>
      </w:r>
      <w:r w:rsidR="00A677D2">
        <w:rPr>
          <w:rStyle w:val="Pogrubienie"/>
          <w:b w:val="0"/>
        </w:rPr>
        <w:t xml:space="preserve"> warunkiem starania się o dotację</w:t>
      </w:r>
      <w:r w:rsidRPr="00DC0113">
        <w:rPr>
          <w:rStyle w:val="Pogrubienie"/>
          <w:b w:val="0"/>
        </w:rPr>
        <w:t>/.</w:t>
      </w:r>
      <w:r w:rsidR="00411E5B">
        <w:rPr>
          <w:rStyle w:val="Pogrubienie"/>
          <w:b w:val="0"/>
        </w:rPr>
        <w:t xml:space="preserve"> Realizacja projektu</w:t>
      </w:r>
      <w:r w:rsidR="00A677D2">
        <w:rPr>
          <w:rStyle w:val="Pogrubienie"/>
          <w:b w:val="0"/>
        </w:rPr>
        <w:t>:</w:t>
      </w:r>
      <w:r w:rsidR="00411E5B">
        <w:rPr>
          <w:rStyle w:val="Pogrubienie"/>
          <w:b w:val="0"/>
        </w:rPr>
        <w:t xml:space="preserve"> od chwili pozyskania dofinansowania miesiąc</w:t>
      </w:r>
      <w:r w:rsidR="00A677D2">
        <w:rPr>
          <w:rStyle w:val="Pogrubienie"/>
          <w:b w:val="0"/>
        </w:rPr>
        <w:t xml:space="preserve"> na dokonanie zakupu nowości /taka kwota jest wydatkowana w ciągu 10 miesięcy </w:t>
      </w:r>
      <w:r w:rsidR="00D60BCD">
        <w:rPr>
          <w:rStyle w:val="Pogrubienie"/>
          <w:b w:val="0"/>
        </w:rPr>
        <w:br/>
      </w:r>
      <w:r w:rsidR="00A677D2">
        <w:rPr>
          <w:rStyle w:val="Pogrubienie"/>
          <w:b w:val="0"/>
        </w:rPr>
        <w:t xml:space="preserve">w </w:t>
      </w:r>
      <w:r w:rsidR="00D60BCD">
        <w:rPr>
          <w:rStyle w:val="Pogrubienie"/>
          <w:b w:val="0"/>
        </w:rPr>
        <w:t xml:space="preserve">ciągu całego </w:t>
      </w:r>
      <w:r w:rsidR="00A677D2">
        <w:rPr>
          <w:rStyle w:val="Pogrubienie"/>
          <w:b w:val="0"/>
        </w:rPr>
        <w:t>roku.</w:t>
      </w:r>
      <w:r w:rsidR="00411E5B">
        <w:rPr>
          <w:rStyle w:val="Pogrubienie"/>
          <w:b w:val="0"/>
        </w:rPr>
        <w:t xml:space="preserve"> </w:t>
      </w:r>
      <w:r w:rsidR="00A677D2" w:rsidRPr="00D60BCD">
        <w:rPr>
          <w:rStyle w:val="Pogrubienie"/>
        </w:rPr>
        <w:t>Za kwotę dotacji 6000 zł z</w:t>
      </w:r>
      <w:r w:rsidR="00411E5B" w:rsidRPr="00D60BCD">
        <w:rPr>
          <w:rStyle w:val="Pogrubienie"/>
        </w:rPr>
        <w:t xml:space="preserve">akupiono </w:t>
      </w:r>
      <w:r w:rsidR="00822846" w:rsidRPr="00D60BCD">
        <w:rPr>
          <w:rStyle w:val="Pogrubienie"/>
        </w:rPr>
        <w:t xml:space="preserve">261 </w:t>
      </w:r>
      <w:r w:rsidR="00D60BCD" w:rsidRPr="00D60BCD">
        <w:rPr>
          <w:rStyle w:val="Pogrubienie"/>
        </w:rPr>
        <w:t xml:space="preserve">książek do biblioteki </w:t>
      </w:r>
      <w:r w:rsidR="00D60BCD">
        <w:rPr>
          <w:rStyle w:val="Pogrubienie"/>
        </w:rPr>
        <w:br/>
      </w:r>
      <w:r w:rsidR="00D60BCD" w:rsidRPr="00D60BCD">
        <w:rPr>
          <w:rStyle w:val="Pogrubienie"/>
        </w:rPr>
        <w:t>w ciągu 1 miesiąca</w:t>
      </w:r>
      <w:r w:rsidR="00D60BCD">
        <w:rPr>
          <w:rStyle w:val="Pogrubienie"/>
          <w:b w:val="0"/>
        </w:rPr>
        <w:t>.</w:t>
      </w:r>
      <w:r w:rsidR="00A677D2">
        <w:rPr>
          <w:rStyle w:val="Pogrubienie"/>
          <w:b w:val="0"/>
        </w:rPr>
        <w:t xml:space="preserve"> </w:t>
      </w:r>
    </w:p>
    <w:p w:rsidR="00D42A23" w:rsidRPr="00BA74F9" w:rsidRDefault="00A13FFA" w:rsidP="00A13FFA">
      <w:pPr>
        <w:keepNext/>
        <w:tabs>
          <w:tab w:val="left" w:pos="27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mallCaps/>
          <w:sz w:val="32"/>
          <w:szCs w:val="32"/>
          <w:lang w:eastAsia="ar-SA"/>
        </w:rPr>
      </w:pPr>
      <w:r w:rsidRPr="00BA74F9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lastRenderedPageBreak/>
        <w:t>II</w:t>
      </w:r>
      <w:r w:rsidR="00D42A23" w:rsidRPr="00BA74F9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. </w:t>
      </w:r>
      <w:r w:rsidR="00DC0113" w:rsidRPr="00BA74F9">
        <w:rPr>
          <w:rFonts w:ascii="Times New Roman" w:eastAsia="Times New Roman" w:hAnsi="Times New Roman" w:cs="Times New Roman"/>
          <w:b/>
          <w:bCs/>
          <w:smallCaps/>
          <w:sz w:val="32"/>
          <w:szCs w:val="32"/>
          <w:lang w:eastAsia="ar-SA"/>
        </w:rPr>
        <w:t>ZMIANY ORGANIZACYJNE</w:t>
      </w:r>
    </w:p>
    <w:p w:rsidR="00D43088" w:rsidRPr="00DC0113" w:rsidRDefault="00D43088" w:rsidP="00A13FFA">
      <w:pPr>
        <w:keepNext/>
        <w:tabs>
          <w:tab w:val="left" w:pos="27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ar-SA"/>
        </w:rPr>
      </w:pPr>
    </w:p>
    <w:p w:rsidR="00A13FFA" w:rsidRPr="00DC0113" w:rsidRDefault="00A13FFA" w:rsidP="00A13FFA">
      <w:pPr>
        <w:keepNext/>
        <w:tabs>
          <w:tab w:val="left" w:pos="27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ar-SA"/>
        </w:rPr>
      </w:pPr>
    </w:p>
    <w:p w:rsidR="00D42A23" w:rsidRPr="00DC0113" w:rsidRDefault="00EA2973" w:rsidP="00D42A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u w:val="single"/>
          <w:lang w:eastAsia="ar-SA"/>
        </w:rPr>
      </w:pPr>
      <w:r w:rsidRPr="00DC01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 roku 2021 Gminna Biblioteka Publiczna w Kiernozi </w:t>
      </w:r>
      <w:r w:rsidR="00D60B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dalej </w:t>
      </w:r>
      <w:r w:rsidRPr="00DC01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funkcjonowała jako samodzielna instytucja kultury </w:t>
      </w:r>
      <w:r w:rsidR="00D60B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upowszechniająca czytelnictwo </w:t>
      </w:r>
      <w:r w:rsidRPr="00DC01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na terenie Gminy Kiernozia. </w:t>
      </w:r>
    </w:p>
    <w:p w:rsidR="00D42A23" w:rsidRPr="00DC0113" w:rsidRDefault="00D42A23" w:rsidP="00D42A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u w:val="single"/>
          <w:lang w:eastAsia="ar-SA"/>
        </w:rPr>
      </w:pPr>
    </w:p>
    <w:p w:rsidR="00D42A23" w:rsidRPr="00DC0113" w:rsidRDefault="00D42A23" w:rsidP="00D42A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Zmiany w regulaminach organizacyjnych bibliotek</w:t>
      </w:r>
      <w:r w:rsidR="00EA2973"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 i organizacyjne:</w:t>
      </w:r>
      <w:r w:rsidR="00DB08A8"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EA2973" w:rsidRPr="00DC0113" w:rsidRDefault="000561A8" w:rsidP="00D42A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C01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Zmiana regulaminu </w:t>
      </w:r>
      <w:r w:rsidR="001319FD" w:rsidRPr="00DC01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wypożyczeń i korzystania z </w:t>
      </w:r>
      <w:r w:rsidR="008F7F99" w:rsidRPr="00DC01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Czytelni Internetowej</w:t>
      </w:r>
      <w:r w:rsidR="00DB08A8" w:rsidRPr="00DC01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p w:rsidR="00D42A23" w:rsidRPr="00DC0113" w:rsidRDefault="00DB08A8" w:rsidP="00D42A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C01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Zatrudnienie pracownika</w:t>
      </w:r>
      <w:r w:rsidR="00EA2973" w:rsidRPr="00DC01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pomocnika bibliotecznego na 0,5 etatu.</w:t>
      </w:r>
    </w:p>
    <w:p w:rsidR="00D42A23" w:rsidRPr="00DC0113" w:rsidRDefault="00D42A23" w:rsidP="00D42A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D42A23" w:rsidRPr="00822846" w:rsidRDefault="00A13FFA" w:rsidP="00BA74F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32"/>
          <w:szCs w:val="32"/>
          <w:lang w:eastAsia="ar-SA"/>
        </w:rPr>
      </w:pPr>
      <w:r w:rsidRPr="00822846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III</w:t>
      </w:r>
      <w:r w:rsidR="00D42A23" w:rsidRPr="00822846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. </w:t>
      </w:r>
      <w:r w:rsidR="00D42A23" w:rsidRPr="00822846">
        <w:rPr>
          <w:rFonts w:ascii="Times New Roman" w:eastAsia="Times New Roman" w:hAnsi="Times New Roman" w:cs="Times New Roman"/>
          <w:b/>
          <w:bCs/>
          <w:smallCaps/>
          <w:sz w:val="32"/>
          <w:szCs w:val="32"/>
          <w:lang w:eastAsia="ar-SA"/>
        </w:rPr>
        <w:t>Zbiory biblioteczne. Gromadzenie. Opracowanie. Konserwacja</w:t>
      </w:r>
    </w:p>
    <w:p w:rsidR="00EA2973" w:rsidRPr="00DC0113" w:rsidRDefault="00EA2973" w:rsidP="00D42A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16"/>
          <w:szCs w:val="16"/>
          <w:lang w:eastAsia="ar-SA"/>
        </w:rPr>
      </w:pPr>
    </w:p>
    <w:p w:rsidR="00D42A23" w:rsidRPr="00DC0113" w:rsidRDefault="00D42A23" w:rsidP="00D42A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16"/>
          <w:szCs w:val="16"/>
          <w:lang w:eastAsia="ar-SA"/>
        </w:rPr>
      </w:pPr>
    </w:p>
    <w:p w:rsidR="00EA2973" w:rsidRPr="00DC0113" w:rsidRDefault="00EA2973" w:rsidP="00D60B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C01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 roku 2021 w GBP w Kiernozi </w:t>
      </w:r>
      <w:r w:rsidRPr="00D60BC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przeprowadzono największą od początku istnienia biblioteki selekcję księgozbioru</w:t>
      </w:r>
      <w:r w:rsidRPr="00DC01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 wyodrębnieniem nowych działów. Selekcji zbiorów </w:t>
      </w:r>
      <w:r w:rsidR="00D60B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DC01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odświeżenia poddano dział dziecięcy, młodzieżowy, beletrystykę polską i obcą, dział lektur. </w:t>
      </w:r>
    </w:p>
    <w:p w:rsidR="00EA2973" w:rsidRDefault="00EA2973" w:rsidP="00D60B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C01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kolejnych latach planuje się poddać selekcji dział popularno-</w:t>
      </w:r>
      <w:r w:rsidR="00D60B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naukowy i księgozbiór podręczny, wyodrębnienie działu regionalnego. </w:t>
      </w:r>
    </w:p>
    <w:p w:rsidR="00822846" w:rsidRPr="00DC0113" w:rsidRDefault="00822846" w:rsidP="00DC011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EA2973" w:rsidRDefault="00EA2973" w:rsidP="00DC0113">
      <w:pPr>
        <w:suppressAutoHyphens/>
        <w:spacing w:after="0" w:line="240" w:lineRule="auto"/>
        <w:rPr>
          <w:rStyle w:val="Pogrubienie"/>
          <w:rFonts w:ascii="Times New Roman" w:hAnsi="Times New Roman" w:cs="Times New Roman"/>
        </w:rPr>
      </w:pPr>
      <w:r w:rsidRPr="00DC01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Ze stanu inwentarza zdjęto </w:t>
      </w: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3307</w:t>
      </w:r>
      <w:r w:rsidRPr="00DC01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woluminów</w:t>
      </w:r>
      <w:r w:rsidR="00D60B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zniszczonych i zaczytanych na </w:t>
      </w:r>
      <w:r w:rsidR="005F67D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łączną </w:t>
      </w:r>
      <w:r w:rsidRPr="00DC01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wartoś</w:t>
      </w:r>
      <w:r w:rsidR="00D60B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ć</w:t>
      </w:r>
      <w:r w:rsidR="00D60B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DC01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DC0113">
        <w:rPr>
          <w:rStyle w:val="Pogrubienie"/>
          <w:rFonts w:ascii="Times New Roman" w:hAnsi="Times New Roman" w:cs="Times New Roman"/>
        </w:rPr>
        <w:t>6 261,53 zł</w:t>
      </w:r>
    </w:p>
    <w:p w:rsidR="00822846" w:rsidRPr="00DC0113" w:rsidRDefault="00822846" w:rsidP="00DC0113">
      <w:pPr>
        <w:suppressAutoHyphens/>
        <w:spacing w:after="0" w:line="240" w:lineRule="auto"/>
        <w:rPr>
          <w:rStyle w:val="Pogrubienie"/>
          <w:rFonts w:ascii="Times New Roman" w:hAnsi="Times New Roman" w:cs="Times New Roman"/>
        </w:rPr>
      </w:pPr>
    </w:p>
    <w:p w:rsidR="00EA2973" w:rsidRPr="00DC0113" w:rsidRDefault="00EA2973" w:rsidP="00D42A23">
      <w:pPr>
        <w:suppressAutoHyphens/>
        <w:spacing w:after="0" w:line="240" w:lineRule="auto"/>
        <w:jc w:val="center"/>
        <w:rPr>
          <w:rStyle w:val="Pogrubienie"/>
          <w:rFonts w:ascii="Times New Roman" w:hAnsi="Times New Roman" w:cs="Times New Roman"/>
        </w:rPr>
      </w:pPr>
    </w:p>
    <w:p w:rsidR="00EA2973" w:rsidRPr="00822846" w:rsidRDefault="00EA2973" w:rsidP="0008188D">
      <w:pPr>
        <w:suppressAutoHyphens/>
        <w:spacing w:after="0" w:line="240" w:lineRule="auto"/>
        <w:rPr>
          <w:rStyle w:val="Pogrubienie"/>
          <w:rFonts w:ascii="Times New Roman" w:hAnsi="Times New Roman" w:cs="Times New Roman"/>
          <w:sz w:val="28"/>
          <w:szCs w:val="28"/>
        </w:rPr>
      </w:pPr>
      <w:r w:rsidRPr="00822846">
        <w:rPr>
          <w:rStyle w:val="Pogrubienie"/>
          <w:rFonts w:ascii="Times New Roman" w:hAnsi="Times New Roman" w:cs="Times New Roman"/>
          <w:sz w:val="28"/>
          <w:szCs w:val="28"/>
        </w:rPr>
        <w:t>Stan księgozbioru na koniec 2021 roku:</w:t>
      </w:r>
    </w:p>
    <w:p w:rsidR="00DC0113" w:rsidRPr="00DC0113" w:rsidRDefault="00DC0113" w:rsidP="00D42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C0113" w:rsidRDefault="00DC0113" w:rsidP="00DC011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C0113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 xml:space="preserve">Na dzień 31.12.2021 r. księgozbiór wynosił ogółem: 15 236 wol. - </w:t>
      </w:r>
      <w:r w:rsidRPr="00DC0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248 874,17 zł</w:t>
      </w:r>
    </w:p>
    <w:p w:rsidR="00822846" w:rsidRDefault="00822846" w:rsidP="00DC011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822846" w:rsidRPr="00822846" w:rsidRDefault="00822846" w:rsidP="00DC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22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PRZYBYŁO</w:t>
      </w:r>
    </w:p>
    <w:p w:rsidR="00DC0113" w:rsidRPr="00DC0113" w:rsidRDefault="00DC0113" w:rsidP="00DC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2021 r. przybyło (zakupiono) 567 książek na kwotę 12 047,62 zł</w:t>
      </w:r>
    </w:p>
    <w:p w:rsidR="00DC0113" w:rsidRPr="00DC0113" w:rsidRDefault="00DC0113" w:rsidP="00DC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Zakup ze środków samorządowych (Urzędu Gminy) </w:t>
      </w:r>
      <w:r w:rsidR="005F6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</w:t>
      </w:r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306 wol. za kwotę 6 047,62 zł</w:t>
      </w:r>
      <w:r w:rsidRPr="00DC01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Zakup z dotacji </w:t>
      </w:r>
      <w:proofErr w:type="spellStart"/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MKiDN</w:t>
      </w:r>
      <w:proofErr w:type="spellEnd"/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(Biblioteki Narodowej) </w:t>
      </w:r>
      <w:proofErr w:type="spellStart"/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NPRCz</w:t>
      </w:r>
      <w:proofErr w:type="spellEnd"/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2.0 </w:t>
      </w:r>
      <w:r w:rsidR="005F6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</w:t>
      </w:r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261 wol. za kwotę 6</w:t>
      </w:r>
      <w:r w:rsidR="005F6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000</w:t>
      </w:r>
      <w:r w:rsidR="005F6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,00</w:t>
      </w:r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</w:t>
      </w:r>
    </w:p>
    <w:p w:rsidR="00DC0113" w:rsidRPr="00DC0113" w:rsidRDefault="00DC0113" w:rsidP="00DC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1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0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DAR</w:t>
      </w:r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NAGRODA W </w:t>
      </w:r>
      <w:r w:rsidR="005F6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KONKURSIE </w:t>
      </w:r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KINDER PRZERWA NA CZYTANIE: </w:t>
      </w:r>
      <w:r w:rsidRPr="00DC01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0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16 wol. ksią</w:t>
      </w:r>
      <w:r w:rsidR="005F6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żek</w:t>
      </w:r>
      <w:r w:rsidRPr="00DC0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dla dzieci o wartości 487,62 zł</w:t>
      </w:r>
    </w:p>
    <w:p w:rsidR="00DC0113" w:rsidRPr="00DC0113" w:rsidRDefault="00DC0113" w:rsidP="00DC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2021 r. przybyło (z darami) 583 książek na kwotę 12 535,24 zł </w:t>
      </w:r>
    </w:p>
    <w:p w:rsidR="00DC0113" w:rsidRPr="00DC0113" w:rsidRDefault="00DC0113" w:rsidP="00DC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Literatura piękna dla dorosłych </w:t>
      </w:r>
      <w:r w:rsidR="008228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</w:t>
      </w:r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 2021 przybyło 264 wol.</w:t>
      </w:r>
      <w:r w:rsidRPr="00DC01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Literatura piękna dla dzieci</w:t>
      </w:r>
      <w:r w:rsidR="008228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-</w:t>
      </w:r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 2021 przybyło 251 – zakup + 16 dar</w:t>
      </w:r>
      <w:r w:rsidR="008228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= 267 wol.</w:t>
      </w:r>
      <w:r w:rsidRPr="00DC01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Literatura popularno-naukowa</w:t>
      </w:r>
      <w:r w:rsidR="008228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</w:t>
      </w:r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 w 2021 przybyło 52 wol.</w:t>
      </w:r>
    </w:p>
    <w:p w:rsidR="00822846" w:rsidRDefault="00DC0113" w:rsidP="00DC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11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C0113" w:rsidRPr="00822846" w:rsidRDefault="00822846" w:rsidP="00DC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228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UBYŁO</w:t>
      </w:r>
    </w:p>
    <w:p w:rsidR="00822846" w:rsidRDefault="00822846" w:rsidP="00DC01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C0113" w:rsidRPr="00DC0113" w:rsidRDefault="00DC0113" w:rsidP="00DC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Ubyło w 2021r. – 3 307wol. – 6 261,53 zł</w:t>
      </w:r>
    </w:p>
    <w:p w:rsidR="00DC0113" w:rsidRPr="00DC0113" w:rsidRDefault="00DC0113" w:rsidP="00DC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Literatura piękna dla dorosłych </w:t>
      </w:r>
      <w:r w:rsidR="005F6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</w:t>
      </w:r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-1994</w:t>
      </w:r>
      <w:r w:rsidRPr="00DC01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Literatura piękna dla dzieci/młodzieży</w:t>
      </w:r>
      <w:r w:rsidR="005F6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-1022</w:t>
      </w:r>
      <w:r w:rsidRPr="00DC01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Literatura popularno-naukowa</w:t>
      </w:r>
      <w:r w:rsidR="005F6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</w:t>
      </w:r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-291</w:t>
      </w:r>
    </w:p>
    <w:p w:rsidR="00DC0113" w:rsidRPr="00DC0113" w:rsidRDefault="00DC0113" w:rsidP="00822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Stan księgozbioru na koniec 2021 roku</w:t>
      </w:r>
      <w:r w:rsidR="00822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 woluminach:</w:t>
      </w:r>
    </w:p>
    <w:p w:rsidR="00F10620" w:rsidRDefault="00DC0113" w:rsidP="00DC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Literatura piękna dla dorosłych -</w:t>
      </w:r>
      <w:r w:rsidR="00F106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8830 /na koniec 2020 + 264 (przybyło)-1994 (ubyło)=</w:t>
      </w:r>
      <w:r w:rsidRPr="00DC0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7100</w:t>
      </w:r>
      <w:r w:rsidRPr="00DC01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Literatura piękna dla dzieci -</w:t>
      </w:r>
      <w:r w:rsidR="00F106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4634/na koniec 2020 +267 (przybyło)– 1022 (ubyło)</w:t>
      </w:r>
      <w:r w:rsidR="008228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</w:t>
      </w:r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=</w:t>
      </w:r>
      <w:r w:rsidRPr="00DC0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3879</w:t>
      </w:r>
      <w:r w:rsidR="00822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DC01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Literatura popularno-naukowa -</w:t>
      </w:r>
      <w:r w:rsidR="00F106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4496 /na koniec 2020 +52 (przybyło)– 291 (ubyło)</w:t>
      </w:r>
      <w:r w:rsidR="008228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</w:t>
      </w:r>
      <w:r w:rsidRPr="00DC01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=</w:t>
      </w:r>
      <w:r w:rsidRPr="00DC0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4257</w:t>
      </w:r>
      <w:r w:rsidR="00822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:rsidR="00EA2973" w:rsidRPr="00DC0113" w:rsidRDefault="00EA2973" w:rsidP="00D42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42A23" w:rsidRPr="00DC0113" w:rsidRDefault="00D42A23" w:rsidP="00822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Struktura zbiorów bibliotecznych</w:t>
      </w:r>
      <w:r w:rsidRPr="00DC01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 jednostkach inwentarzowych</w:t>
      </w:r>
    </w:p>
    <w:p w:rsidR="00D42A23" w:rsidRPr="00DC0113" w:rsidRDefault="00A13FFA" w:rsidP="00822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wg stanu na 31.12.20</w:t>
      </w:r>
      <w:r w:rsidR="00F16B81"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1319FD"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D42A23"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r.</w:t>
      </w:r>
    </w:p>
    <w:p w:rsidR="00D42A23" w:rsidRPr="00DC0113" w:rsidRDefault="00D42A23" w:rsidP="00D42A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1800"/>
        <w:gridCol w:w="1620"/>
        <w:gridCol w:w="1620"/>
        <w:gridCol w:w="1660"/>
      </w:tblGrid>
      <w:tr w:rsidR="00D42A23" w:rsidRPr="00DC0113" w:rsidTr="005554F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8228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Nazwa biblioteki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Książki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Czasopisma oprawne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Zbiory specjalne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Razem zbiory</w:t>
            </w:r>
          </w:p>
        </w:tc>
      </w:tr>
      <w:tr w:rsidR="00D42A23" w:rsidRPr="00DC0113" w:rsidTr="005554F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GBP w Kiernozi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8F7F99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15 236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23" w:rsidRPr="00DC0113" w:rsidRDefault="008F7F99" w:rsidP="00D42A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15 236</w:t>
            </w:r>
          </w:p>
        </w:tc>
      </w:tr>
    </w:tbl>
    <w:p w:rsidR="00F10620" w:rsidRDefault="00F10620" w:rsidP="000818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42A23" w:rsidRPr="00DC0113" w:rsidRDefault="00D42A23" w:rsidP="00822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Struktura księgozbioru (książki)</w:t>
      </w:r>
    </w:p>
    <w:p w:rsidR="00D42A23" w:rsidRPr="00DC0113" w:rsidRDefault="00D42A23" w:rsidP="00D42A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1570"/>
        <w:gridCol w:w="1670"/>
        <w:gridCol w:w="1620"/>
        <w:gridCol w:w="1840"/>
      </w:tblGrid>
      <w:tr w:rsidR="00D42A23" w:rsidRPr="00DC0113" w:rsidTr="005554F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8228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Nazwa biblioteki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Literatura piękna dla dzieci i młodzieży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Literatura piękna dla dorosłych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Literatura z innych działów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Ogółem książki</w:t>
            </w:r>
          </w:p>
        </w:tc>
      </w:tr>
      <w:tr w:rsidR="00D42A23" w:rsidRPr="00DC0113" w:rsidTr="005554F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GBP w </w:t>
            </w:r>
            <w:proofErr w:type="spellStart"/>
            <w:r w:rsidRPr="00DC01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Kiernozi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B5B6E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3879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B5B6E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7100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B5B6E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4257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23" w:rsidRPr="00DC0113" w:rsidRDefault="00DB5B6E" w:rsidP="00D42A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15 236</w:t>
            </w:r>
          </w:p>
        </w:tc>
      </w:tr>
      <w:tr w:rsidR="00D42A23" w:rsidRPr="00DC0113" w:rsidTr="005554F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Ogółem </w:t>
            </w:r>
            <w:r w:rsidR="00DC0113" w:rsidRPr="00DC0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–</w:t>
            </w:r>
            <w:r w:rsidRPr="00DC0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struktura</w:t>
            </w:r>
            <w:r w:rsidR="00DC0113" w:rsidRPr="00DC0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%</w:t>
            </w:r>
            <w:r w:rsidRPr="00DC0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B5B6E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25,5</w:t>
            </w:r>
            <w:r w:rsidR="00D42A23" w:rsidRPr="00DC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B5B6E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46,6</w:t>
            </w:r>
            <w:r w:rsidR="00D42A23" w:rsidRPr="00DC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B5B6E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27,9</w:t>
            </w:r>
            <w:r w:rsidR="00D42A23" w:rsidRPr="00DC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100%</w:t>
            </w:r>
          </w:p>
        </w:tc>
      </w:tr>
    </w:tbl>
    <w:p w:rsidR="00F10620" w:rsidRDefault="00F10620" w:rsidP="0008188D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42A23" w:rsidRPr="00DC0113" w:rsidRDefault="00D42A23" w:rsidP="00822846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Wpływy - Zakup książek</w:t>
      </w:r>
      <w:r w:rsidR="00EA2973"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w 2021 w porównaniu do roku 2020</w:t>
      </w:r>
    </w:p>
    <w:p w:rsidR="00D42A23" w:rsidRPr="00DC0113" w:rsidRDefault="00D42A23" w:rsidP="00D42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tbl>
      <w:tblPr>
        <w:tblW w:w="9626" w:type="dxa"/>
        <w:tblInd w:w="-20" w:type="dxa"/>
        <w:tblLayout w:type="fixed"/>
        <w:tblLook w:val="0000"/>
      </w:tblPr>
      <w:tblGrid>
        <w:gridCol w:w="1262"/>
        <w:gridCol w:w="993"/>
        <w:gridCol w:w="708"/>
        <w:gridCol w:w="993"/>
        <w:gridCol w:w="850"/>
        <w:gridCol w:w="851"/>
        <w:gridCol w:w="1134"/>
        <w:gridCol w:w="850"/>
        <w:gridCol w:w="851"/>
        <w:gridCol w:w="1134"/>
      </w:tblGrid>
      <w:tr w:rsidR="0077223D" w:rsidRPr="00DC0113" w:rsidTr="00F10620">
        <w:trPr>
          <w:trHeight w:val="1187"/>
        </w:trPr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967" w:rsidRPr="0077223D" w:rsidRDefault="00CD1967" w:rsidP="00D42A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Nazwa</w:t>
            </w:r>
          </w:p>
          <w:p w:rsidR="00CD1967" w:rsidRPr="0077223D" w:rsidRDefault="00CD1967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biblioteki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967" w:rsidRPr="0077223D" w:rsidRDefault="00CD1967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Zakup z</w:t>
            </w:r>
          </w:p>
          <w:p w:rsidR="00CD1967" w:rsidRPr="0077223D" w:rsidRDefault="00CD1967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dotacji</w:t>
            </w:r>
          </w:p>
          <w:p w:rsidR="00CD1967" w:rsidRPr="0077223D" w:rsidRDefault="00CD1967" w:rsidP="00D42A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organizatora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967" w:rsidRPr="0077223D" w:rsidRDefault="00CD1967" w:rsidP="00D42A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Zakup z dotacji</w:t>
            </w:r>
          </w:p>
          <w:p w:rsidR="00CD1967" w:rsidRPr="0077223D" w:rsidRDefault="00CD1967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7223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MKiDN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967" w:rsidRPr="0077223D" w:rsidRDefault="00CD1967" w:rsidP="00CD19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D1967" w:rsidRPr="0077223D" w:rsidRDefault="00CD1967" w:rsidP="00CD19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D1967" w:rsidRPr="0077223D" w:rsidRDefault="00CD1967" w:rsidP="00CD19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D1967" w:rsidRPr="0077223D" w:rsidRDefault="00CD1967" w:rsidP="00CD19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Razem zakup w wol.</w:t>
            </w:r>
          </w:p>
          <w:p w:rsidR="00CD1967" w:rsidRPr="0077223D" w:rsidRDefault="00CD1967" w:rsidP="00CD19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967" w:rsidRPr="0077223D" w:rsidRDefault="00CD1967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Razem zakup w wol.</w:t>
            </w:r>
          </w:p>
          <w:p w:rsidR="00CD1967" w:rsidRPr="0077223D" w:rsidRDefault="00CD1967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967" w:rsidRPr="0077223D" w:rsidRDefault="00CD1967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Wartość</w:t>
            </w:r>
          </w:p>
          <w:p w:rsidR="00CD1967" w:rsidRPr="0077223D" w:rsidRDefault="00CD1967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7223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inw</w:t>
            </w:r>
            <w:proofErr w:type="spellEnd"/>
            <w:r w:rsidRPr="0077223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CD1967" w:rsidRPr="0077223D" w:rsidRDefault="00CD1967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2021</w:t>
            </w:r>
          </w:p>
          <w:p w:rsidR="00CD1967" w:rsidRPr="0077223D" w:rsidRDefault="00CD1967" w:rsidP="00D42A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zł</w:t>
            </w:r>
          </w:p>
        </w:tc>
      </w:tr>
      <w:tr w:rsidR="0077223D" w:rsidRPr="00DC0113" w:rsidTr="00F10620"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967" w:rsidRPr="0077223D" w:rsidRDefault="00CD1967" w:rsidP="00D42A23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967" w:rsidRPr="0077223D" w:rsidRDefault="00CD1967" w:rsidP="00D42A23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Wol.</w:t>
            </w:r>
          </w:p>
          <w:p w:rsidR="00CD1967" w:rsidRPr="0077223D" w:rsidRDefault="00CD1967" w:rsidP="001319FD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967" w:rsidRPr="0077223D" w:rsidRDefault="00CD1967" w:rsidP="00D42A23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Wol.</w:t>
            </w:r>
          </w:p>
          <w:p w:rsidR="00CD1967" w:rsidRPr="0077223D" w:rsidRDefault="00CD1967" w:rsidP="00D42A23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967" w:rsidRPr="0077223D" w:rsidRDefault="00CD1967" w:rsidP="00D42A23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Wartość</w:t>
            </w:r>
          </w:p>
          <w:p w:rsidR="00CD1967" w:rsidRPr="0077223D" w:rsidRDefault="00CD1967" w:rsidP="00D42A23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7223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inw</w:t>
            </w:r>
            <w:proofErr w:type="spellEnd"/>
            <w:r w:rsidRPr="0077223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CD1967" w:rsidRPr="0077223D" w:rsidRDefault="00CD1967" w:rsidP="00D42A23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2021</w:t>
            </w:r>
          </w:p>
          <w:p w:rsidR="00CD1967" w:rsidRPr="0077223D" w:rsidRDefault="00CD1967" w:rsidP="00D42A23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w zł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967" w:rsidRPr="0077223D" w:rsidRDefault="00CD1967" w:rsidP="00D42A23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Wol.</w:t>
            </w:r>
          </w:p>
          <w:p w:rsidR="00CD1967" w:rsidRPr="0077223D" w:rsidRDefault="00CD1967" w:rsidP="00D42A23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967" w:rsidRPr="0077223D" w:rsidRDefault="00CD1967" w:rsidP="00D42A23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Wol.</w:t>
            </w:r>
          </w:p>
          <w:p w:rsidR="00CD1967" w:rsidRPr="0077223D" w:rsidRDefault="00CD1967" w:rsidP="00D42A23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967" w:rsidRPr="0077223D" w:rsidRDefault="00CD1967" w:rsidP="00D42A23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Wartość</w:t>
            </w:r>
          </w:p>
          <w:p w:rsidR="00CD1967" w:rsidRPr="0077223D" w:rsidRDefault="00CD1967" w:rsidP="00D42A23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7223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inw</w:t>
            </w:r>
            <w:proofErr w:type="spellEnd"/>
            <w:r w:rsidRPr="0077223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CD1967" w:rsidRPr="0077223D" w:rsidRDefault="00CD1967" w:rsidP="00D42A23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2021</w:t>
            </w:r>
          </w:p>
          <w:p w:rsidR="00CD1967" w:rsidRPr="0077223D" w:rsidRDefault="00CD1967" w:rsidP="00D42A23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w zł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967" w:rsidRPr="0077223D" w:rsidRDefault="00CD1967" w:rsidP="00D42A23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967" w:rsidRPr="0077223D" w:rsidRDefault="00CD1967" w:rsidP="00D42A23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67" w:rsidRPr="0077223D" w:rsidRDefault="00CD1967" w:rsidP="00D42A23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7223D" w:rsidRPr="00DC0113" w:rsidTr="00F10620"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967" w:rsidRPr="0077223D" w:rsidRDefault="00CD1967" w:rsidP="00D42A23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GBP w Kiernozi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967" w:rsidRPr="0077223D" w:rsidRDefault="00CD1967" w:rsidP="00D42A23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967" w:rsidRPr="0077223D" w:rsidRDefault="00CD1967" w:rsidP="00D42A23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967" w:rsidRPr="0077223D" w:rsidRDefault="00CD1967" w:rsidP="006A41BD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6 047,62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967" w:rsidRPr="0077223D" w:rsidRDefault="00CD1967" w:rsidP="00D42A23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967" w:rsidRPr="0077223D" w:rsidRDefault="00CD1967" w:rsidP="006A4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23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967" w:rsidRPr="0077223D" w:rsidRDefault="00CD1967" w:rsidP="006A4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23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967" w:rsidRPr="0077223D" w:rsidRDefault="00CD1967" w:rsidP="00D42A23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967" w:rsidRPr="0077223D" w:rsidRDefault="00CD1967" w:rsidP="00D42A23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67" w:rsidRPr="0077223D" w:rsidRDefault="00CD1967" w:rsidP="00D42A23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77223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12 047,62</w:t>
            </w:r>
          </w:p>
        </w:tc>
      </w:tr>
      <w:tr w:rsidR="00DC0113" w:rsidRPr="00DC0113" w:rsidTr="00F10620">
        <w:tc>
          <w:tcPr>
            <w:tcW w:w="96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967" w:rsidRPr="005F67DC" w:rsidRDefault="00CD1967" w:rsidP="005F67DC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5F67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W roku 2021</w:t>
            </w:r>
            <w:r w:rsidR="00DC0113" w:rsidRPr="005F67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zakupiono</w:t>
            </w:r>
            <w:r w:rsidRPr="005F67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aż 229 książek więcej niż w roku 2020 i w latach poprzednich,</w:t>
            </w:r>
            <w:r w:rsidR="0077223D" w:rsidRPr="005F67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5F67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co przełożyło się na atrakcyjność oferty biblioteki, ilość wypożyczeń i użytkowników</w:t>
            </w:r>
            <w:r w:rsidR="0077223D" w:rsidRPr="005F67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</w:tr>
    </w:tbl>
    <w:p w:rsidR="0077223D" w:rsidRDefault="0077223D" w:rsidP="009C2026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42A23" w:rsidRDefault="00D42A23" w:rsidP="00822846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Dary i inne wpływy książek (poza zakupem)</w:t>
      </w:r>
      <w:r w:rsidR="005F67D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*</w:t>
      </w:r>
    </w:p>
    <w:p w:rsidR="0077223D" w:rsidRDefault="0077223D" w:rsidP="009C2026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2376"/>
        <w:gridCol w:w="1276"/>
        <w:gridCol w:w="1559"/>
      </w:tblGrid>
      <w:tr w:rsidR="0077223D" w:rsidTr="00822846">
        <w:trPr>
          <w:jc w:val="center"/>
        </w:trPr>
        <w:tc>
          <w:tcPr>
            <w:tcW w:w="2376" w:type="dxa"/>
          </w:tcPr>
          <w:p w:rsidR="0077223D" w:rsidRPr="0077223D" w:rsidRDefault="0077223D" w:rsidP="0077223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7223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Nazwa</w:t>
            </w:r>
          </w:p>
          <w:p w:rsidR="0077223D" w:rsidRPr="0077223D" w:rsidRDefault="0077223D" w:rsidP="0077223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7223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Biblioteki</w:t>
            </w:r>
          </w:p>
          <w:p w:rsidR="0077223D" w:rsidRPr="0077223D" w:rsidRDefault="0077223D" w:rsidP="009C2026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77223D" w:rsidRPr="0077223D" w:rsidRDefault="0077223D" w:rsidP="0077223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7223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Wol.</w:t>
            </w:r>
          </w:p>
          <w:p w:rsidR="0077223D" w:rsidRPr="0077223D" w:rsidRDefault="0077223D" w:rsidP="0077223D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23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1559" w:type="dxa"/>
          </w:tcPr>
          <w:p w:rsidR="0077223D" w:rsidRPr="0077223D" w:rsidRDefault="0077223D" w:rsidP="009C2026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23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Wartość w zł</w:t>
            </w:r>
          </w:p>
        </w:tc>
      </w:tr>
      <w:tr w:rsidR="0077223D" w:rsidTr="00822846">
        <w:trPr>
          <w:jc w:val="center"/>
        </w:trPr>
        <w:tc>
          <w:tcPr>
            <w:tcW w:w="2376" w:type="dxa"/>
          </w:tcPr>
          <w:p w:rsidR="0077223D" w:rsidRPr="0077223D" w:rsidRDefault="0077223D" w:rsidP="0077223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2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GBP w Kiernozi</w:t>
            </w:r>
          </w:p>
          <w:p w:rsidR="0077223D" w:rsidRPr="0077223D" w:rsidRDefault="0077223D" w:rsidP="009C2026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77223D" w:rsidRPr="0077223D" w:rsidRDefault="0077223D" w:rsidP="009C2026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2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559" w:type="dxa"/>
          </w:tcPr>
          <w:p w:rsidR="0077223D" w:rsidRPr="0077223D" w:rsidRDefault="0077223D" w:rsidP="009C2026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2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487,62</w:t>
            </w:r>
          </w:p>
        </w:tc>
      </w:tr>
    </w:tbl>
    <w:p w:rsidR="00D42A23" w:rsidRPr="00DC0113" w:rsidRDefault="00D42A23" w:rsidP="00D42A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77223D" w:rsidRPr="005F67DC" w:rsidRDefault="00CD1967" w:rsidP="00F10620">
      <w:pPr>
        <w:suppressAutoHyphens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82284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 roku 2021 GBP w Kiernozi otrzymała ponad 300 woluminów darów z różnych działów. Ze względu na podwojenie ilości zakupów nowości w bibliotece i wzmożone prace</w:t>
      </w:r>
      <w:r w:rsidR="002B640F" w:rsidRPr="0082284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związane z selekcją księgozbioru </w:t>
      </w:r>
      <w:r w:rsidR="0082284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br/>
      </w:r>
      <w:r w:rsidR="002B640F" w:rsidRPr="0082284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i </w:t>
      </w:r>
      <w:r w:rsidRPr="0082284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z realizacją dotacji z </w:t>
      </w:r>
      <w:proofErr w:type="spellStart"/>
      <w:r w:rsidRPr="0082284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MKiDN</w:t>
      </w:r>
      <w:proofErr w:type="spellEnd"/>
      <w:r w:rsidRPr="0082284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2B640F" w:rsidRPr="0082284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w krótkim czasie, </w:t>
      </w:r>
      <w:r w:rsidRPr="0082284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większość darów zostało przekazanych do Fundacji Onkologicznej ,,Rakiety’’.</w:t>
      </w:r>
      <w:r w:rsidR="002B640F" w:rsidRPr="0082284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82284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Pozostałe dary w postaci zb</w:t>
      </w:r>
      <w:r w:rsidR="002B640F" w:rsidRPr="0082284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iorów naukowych, regionalnych i innych cennych źródeł, po dokonaniu wyceny będą wprowadzane sukcesywnie do księgozbioru biblioteki w kolejnych latach.</w:t>
      </w:r>
      <w:r w:rsidR="0077223D" w:rsidRPr="0082284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5F67D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*</w:t>
      </w:r>
      <w:r w:rsidR="0077223D" w:rsidRPr="005F67D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Dary przedstawione w tabeli stanowią wy</w:t>
      </w:r>
      <w:r w:rsidR="005F67D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graną biblioteki w akcji Kinder</w:t>
      </w:r>
      <w:r w:rsidR="0077223D" w:rsidRPr="005F67D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Przerwa na Czytanie edycja 2021</w:t>
      </w:r>
      <w:r w:rsidR="00D96A58" w:rsidRPr="005F67D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</w:t>
      </w:r>
    </w:p>
    <w:p w:rsidR="00D42A23" w:rsidRPr="00DC0113" w:rsidRDefault="00935A7F" w:rsidP="008228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Ubytki książek w 20</w:t>
      </w:r>
      <w:r w:rsidR="00C22B32"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7D1060"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D42A23"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r.</w:t>
      </w:r>
    </w:p>
    <w:p w:rsidR="00D42A23" w:rsidRPr="00DC0113" w:rsidRDefault="00D42A23" w:rsidP="00D42A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1617"/>
        <w:gridCol w:w="1417"/>
        <w:gridCol w:w="1757"/>
        <w:gridCol w:w="1418"/>
        <w:gridCol w:w="1984"/>
        <w:gridCol w:w="1109"/>
      </w:tblGrid>
      <w:tr w:rsidR="0077223D" w:rsidRPr="00DC0113" w:rsidTr="005554F5"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223D" w:rsidRPr="00DC0113" w:rsidRDefault="0077223D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C011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Biblioteka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223D" w:rsidRPr="00DC0113" w:rsidRDefault="0077223D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Selekcja – nieaktualne</w:t>
            </w:r>
          </w:p>
          <w:p w:rsidR="0077223D" w:rsidRPr="00DC0113" w:rsidRDefault="0077223D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nieprzydatne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223D" w:rsidRPr="00DC0113" w:rsidRDefault="0077223D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Selekcja dzieł</w:t>
            </w:r>
          </w:p>
          <w:p w:rsidR="0077223D" w:rsidRPr="00DC0113" w:rsidRDefault="0077223D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wielo-</w:t>
            </w:r>
          </w:p>
          <w:p w:rsidR="0077223D" w:rsidRPr="00DC0113" w:rsidRDefault="0077223D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egzemplarzowych</w:t>
            </w:r>
          </w:p>
          <w:p w:rsidR="0077223D" w:rsidRPr="00DC0113" w:rsidRDefault="0077223D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(dublety)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223D" w:rsidRPr="00DC0113" w:rsidRDefault="0077223D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Selekcja- </w:t>
            </w:r>
            <w:proofErr w:type="spellStart"/>
            <w:r w:rsidRPr="00DC011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dekomplety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223D" w:rsidRPr="00DC0113" w:rsidRDefault="0077223D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Selekcja –zaczytane,</w:t>
            </w:r>
          </w:p>
          <w:p w:rsidR="0077223D" w:rsidRPr="00DC0113" w:rsidRDefault="0077223D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zniszczone</w:t>
            </w:r>
          </w:p>
          <w:p w:rsidR="0077223D" w:rsidRPr="00DC0113" w:rsidRDefault="0077223D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(po włamaniu,</w:t>
            </w:r>
          </w:p>
          <w:p w:rsidR="0077223D" w:rsidRPr="00DC0113" w:rsidRDefault="0077223D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po zalaniu wodą itp.)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3D" w:rsidRPr="00DC0113" w:rsidRDefault="0077223D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Ogółem</w:t>
            </w:r>
          </w:p>
          <w:p w:rsidR="0077223D" w:rsidRPr="00DC0113" w:rsidRDefault="0077223D" w:rsidP="00D42A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ubytki</w:t>
            </w:r>
          </w:p>
        </w:tc>
      </w:tr>
      <w:tr w:rsidR="0077223D" w:rsidRPr="00DC0113" w:rsidTr="005554F5"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23D" w:rsidRPr="00DC0113" w:rsidRDefault="0077223D" w:rsidP="00D42A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GBP w Kiernozi</w:t>
            </w:r>
          </w:p>
          <w:p w:rsidR="0077223D" w:rsidRPr="00DC0113" w:rsidRDefault="0077223D" w:rsidP="00D42A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23D" w:rsidRPr="00DC0113" w:rsidRDefault="0077223D" w:rsidP="00D42A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C0113">
              <w:rPr>
                <w:rFonts w:ascii="Times New Roman" w:eastAsia="Calibri" w:hAnsi="Times New Roman" w:cs="Times New Roman"/>
                <w:lang w:eastAsia="ar-SA"/>
              </w:rPr>
              <w:t>1240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23D" w:rsidRPr="00DC0113" w:rsidRDefault="0077223D" w:rsidP="00D42A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C0113">
              <w:rPr>
                <w:rFonts w:ascii="Times New Roman" w:eastAsia="Calibri" w:hAnsi="Times New Roman" w:cs="Times New Roman"/>
                <w:lang w:eastAsia="ar-SA"/>
              </w:rPr>
              <w:t>173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23D" w:rsidRPr="00DC0113" w:rsidRDefault="0077223D" w:rsidP="00D42A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C0113">
              <w:rPr>
                <w:rFonts w:ascii="Times New Roman" w:eastAsia="Calibri" w:hAnsi="Times New Roman" w:cs="Times New Roman"/>
                <w:lang w:eastAsia="ar-SA"/>
              </w:rPr>
              <w:t>360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23D" w:rsidRPr="00DC0113" w:rsidRDefault="0077223D" w:rsidP="00D42A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C0113">
              <w:rPr>
                <w:rFonts w:ascii="Times New Roman" w:eastAsia="Calibri" w:hAnsi="Times New Roman" w:cs="Times New Roman"/>
                <w:lang w:eastAsia="ar-SA"/>
              </w:rPr>
              <w:t>1534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23D" w:rsidRPr="00DC0113" w:rsidRDefault="0077223D" w:rsidP="00D42A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C0113">
              <w:rPr>
                <w:rFonts w:ascii="Times New Roman" w:eastAsia="Calibri" w:hAnsi="Times New Roman" w:cs="Times New Roman"/>
                <w:b/>
                <w:lang w:eastAsia="ar-SA"/>
              </w:rPr>
              <w:t>3307</w:t>
            </w:r>
          </w:p>
        </w:tc>
      </w:tr>
    </w:tbl>
    <w:p w:rsidR="00F448B3" w:rsidRPr="00DC0113" w:rsidRDefault="00F448B3" w:rsidP="00D42A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0620" w:rsidRDefault="002B640F" w:rsidP="00F106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Ubyło w 2021r. – 3 307wol. – 6 261,53 zł</w:t>
      </w:r>
      <w:r w:rsidR="00F106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F448B3" w:rsidRDefault="002B640F" w:rsidP="00F10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113">
        <w:rPr>
          <w:rFonts w:ascii="Times New Roman" w:eastAsia="Times New Roman" w:hAnsi="Times New Roman" w:cs="Times New Roman"/>
          <w:sz w:val="24"/>
          <w:szCs w:val="24"/>
          <w:lang w:eastAsia="pl-PL"/>
        </w:rPr>
        <w:t>Literatura piękna dla dorosłych -1994</w:t>
      </w:r>
      <w:r w:rsidRPr="00DC01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Literatura piękna dla dzieci/młodzieży-1022</w:t>
      </w:r>
      <w:r w:rsidRPr="00DC01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Literatura popularno-naukowa-291</w:t>
      </w:r>
    </w:p>
    <w:p w:rsidR="00F10620" w:rsidRDefault="00F10620" w:rsidP="00F10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2A23" w:rsidRPr="00DC0113" w:rsidRDefault="00935A7F" w:rsidP="00822846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ar-SA"/>
        </w:rPr>
      </w:pP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Czasopisma – prenumerata i zakup</w:t>
      </w:r>
    </w:p>
    <w:p w:rsidR="00D42A23" w:rsidRPr="00DC0113" w:rsidRDefault="00D42A23" w:rsidP="00D42A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8"/>
        <w:gridCol w:w="2537"/>
        <w:gridCol w:w="2251"/>
      </w:tblGrid>
      <w:tr w:rsidR="00935A7F" w:rsidRPr="00DC0113" w:rsidTr="00935A7F"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5A7F" w:rsidRPr="00DC0113" w:rsidRDefault="00935A7F" w:rsidP="005F67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Nazwa biblioteki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5A7F" w:rsidRPr="00DC0113" w:rsidRDefault="00935A7F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Tytuły prenumerowanych i zakupionych czasopism</w:t>
            </w:r>
            <w:r w:rsidR="00D96A58">
              <w:rPr>
                <w:rFonts w:ascii="Times New Roman" w:eastAsia="Times New Roman" w:hAnsi="Times New Roman" w:cs="Times New Roman"/>
                <w:bCs/>
                <w:sz w:val="24"/>
                <w:vertAlign w:val="superscript"/>
                <w:lang w:eastAsia="ar-SA"/>
              </w:rPr>
              <w:t>*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5A7F" w:rsidRPr="00DC0113" w:rsidRDefault="00935A7F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Wydatkowana kwota na prenumeratę w zł</w:t>
            </w:r>
          </w:p>
        </w:tc>
      </w:tr>
      <w:tr w:rsidR="00935A7F" w:rsidRPr="00DC0113" w:rsidTr="00935A7F"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A7F" w:rsidRPr="00DC0113" w:rsidRDefault="00935A7F" w:rsidP="00D42A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GBP w Kiernozi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A7F" w:rsidRPr="00DC0113" w:rsidRDefault="00F3280B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  <w:p w:rsidR="00935A7F" w:rsidRPr="00DC0113" w:rsidRDefault="00935A7F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5A7F" w:rsidRPr="00DC0113" w:rsidRDefault="00F3280B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447,9</w:t>
            </w:r>
            <w:r w:rsidR="0034353E" w:rsidRPr="00DC01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</w:tr>
    </w:tbl>
    <w:p w:rsidR="00D96A58" w:rsidRDefault="00D96A58" w:rsidP="00FF3F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D6F97" w:rsidRPr="00D96A58" w:rsidRDefault="00D42A23" w:rsidP="00FF3F83">
      <w:pPr>
        <w:suppressAutoHyphens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lang w:eastAsia="ar-SA"/>
        </w:rPr>
      </w:pPr>
      <w:r w:rsidRPr="00D96A58">
        <w:rPr>
          <w:rFonts w:ascii="Times New Roman" w:eastAsia="Times New Roman" w:hAnsi="Times New Roman" w:cs="Times New Roman"/>
          <w:lang w:eastAsia="ar-SA"/>
        </w:rPr>
        <w:t xml:space="preserve">*Powyższe pozycje czasopism nie są </w:t>
      </w:r>
      <w:r w:rsidR="00F3280B" w:rsidRPr="00D96A58">
        <w:rPr>
          <w:rFonts w:ascii="Times New Roman" w:eastAsia="Times New Roman" w:hAnsi="Times New Roman" w:cs="Times New Roman"/>
          <w:lang w:eastAsia="ar-SA"/>
        </w:rPr>
        <w:t xml:space="preserve"> prenumerowane całorocznie i regularnie</w:t>
      </w:r>
      <w:r w:rsidR="00180B16" w:rsidRPr="00D96A58">
        <w:rPr>
          <w:rFonts w:ascii="Times New Roman" w:eastAsia="Times New Roman" w:hAnsi="Times New Roman" w:cs="Times New Roman"/>
          <w:lang w:eastAsia="ar-SA"/>
        </w:rPr>
        <w:t xml:space="preserve"> tylko</w:t>
      </w:r>
      <w:r w:rsidR="00F3280B" w:rsidRPr="00D96A58">
        <w:rPr>
          <w:rFonts w:ascii="Times New Roman" w:eastAsia="Times New Roman" w:hAnsi="Times New Roman" w:cs="Times New Roman"/>
          <w:lang w:eastAsia="ar-SA"/>
        </w:rPr>
        <w:t xml:space="preserve"> </w:t>
      </w:r>
      <w:r w:rsidR="00FF3F83">
        <w:rPr>
          <w:rFonts w:ascii="Times New Roman" w:eastAsia="Times New Roman" w:hAnsi="Times New Roman" w:cs="Times New Roman"/>
          <w:lang w:eastAsia="ar-SA"/>
        </w:rPr>
        <w:br/>
      </w:r>
      <w:r w:rsidR="00F3280B" w:rsidRPr="00D96A58">
        <w:rPr>
          <w:rFonts w:ascii="Times New Roman" w:eastAsia="Times New Roman" w:hAnsi="Times New Roman" w:cs="Times New Roman"/>
          <w:lang w:eastAsia="ar-SA"/>
        </w:rPr>
        <w:t xml:space="preserve">w zależności od </w:t>
      </w:r>
      <w:r w:rsidR="00180B16" w:rsidRPr="00D96A58">
        <w:rPr>
          <w:rFonts w:ascii="Times New Roman" w:eastAsia="Times New Roman" w:hAnsi="Times New Roman" w:cs="Times New Roman"/>
          <w:lang w:eastAsia="ar-SA"/>
        </w:rPr>
        <w:t xml:space="preserve">potrzeb i </w:t>
      </w:r>
      <w:r w:rsidR="00F3280B" w:rsidRPr="00D96A58">
        <w:rPr>
          <w:rFonts w:ascii="Times New Roman" w:eastAsia="Times New Roman" w:hAnsi="Times New Roman" w:cs="Times New Roman"/>
          <w:lang w:eastAsia="ar-SA"/>
        </w:rPr>
        <w:t>zainteresowania</w:t>
      </w:r>
      <w:r w:rsidR="00D96A58">
        <w:rPr>
          <w:rFonts w:ascii="Times New Roman" w:eastAsia="Times New Roman" w:hAnsi="Times New Roman" w:cs="Times New Roman"/>
          <w:lang w:eastAsia="ar-SA"/>
        </w:rPr>
        <w:t xml:space="preserve"> </w:t>
      </w:r>
      <w:r w:rsidR="00F3280B" w:rsidRPr="00D96A58">
        <w:rPr>
          <w:rFonts w:ascii="Times New Roman" w:eastAsia="Times New Roman" w:hAnsi="Times New Roman" w:cs="Times New Roman"/>
          <w:lang w:eastAsia="ar-SA"/>
        </w:rPr>
        <w:t xml:space="preserve">czytelników (w związku z trwającą pandemią </w:t>
      </w:r>
      <w:r w:rsidR="00180B16" w:rsidRPr="00D96A58">
        <w:rPr>
          <w:rFonts w:ascii="Times New Roman" w:eastAsia="Times New Roman" w:hAnsi="Times New Roman" w:cs="Times New Roman"/>
          <w:lang w:eastAsia="ar-SA"/>
        </w:rPr>
        <w:t>stosowano przerwy w prenumeracie</w:t>
      </w:r>
      <w:r w:rsidR="00F3280B" w:rsidRPr="00D96A58">
        <w:rPr>
          <w:rFonts w:ascii="Times New Roman" w:eastAsia="Times New Roman" w:hAnsi="Times New Roman" w:cs="Times New Roman"/>
          <w:lang w:eastAsia="ar-SA"/>
        </w:rPr>
        <w:t>)</w:t>
      </w:r>
      <w:r w:rsidR="00D96A58" w:rsidRPr="00D96A58">
        <w:rPr>
          <w:rFonts w:ascii="Times New Roman" w:eastAsia="Times New Roman" w:hAnsi="Times New Roman" w:cs="Times New Roman"/>
          <w:lang w:eastAsia="ar-SA"/>
        </w:rPr>
        <w:t xml:space="preserve">. </w:t>
      </w:r>
      <w:r w:rsidR="009D2890" w:rsidRPr="00D96A58">
        <w:rPr>
          <w:rFonts w:ascii="Times New Roman" w:eastAsia="Times New Roman" w:hAnsi="Times New Roman" w:cs="Times New Roman"/>
          <w:lang w:eastAsia="ar-SA"/>
        </w:rPr>
        <w:t>W bibliotece nie prowadzi się prenumeraty ciągłej</w:t>
      </w:r>
      <w:r w:rsidR="005F67DC">
        <w:rPr>
          <w:rFonts w:ascii="Times New Roman" w:eastAsia="Times New Roman" w:hAnsi="Times New Roman" w:cs="Times New Roman"/>
          <w:lang w:eastAsia="ar-SA"/>
        </w:rPr>
        <w:t>.</w:t>
      </w:r>
      <w:r w:rsidR="005F67DC">
        <w:rPr>
          <w:rFonts w:ascii="Times New Roman" w:eastAsia="Times New Roman" w:hAnsi="Times New Roman" w:cs="Times New Roman"/>
          <w:lang w:eastAsia="ar-SA"/>
        </w:rPr>
        <w:br/>
      </w:r>
      <w:r w:rsidR="0031512F" w:rsidRPr="00D96A58">
        <w:rPr>
          <w:rFonts w:ascii="Times New Roman" w:eastAsia="Times New Roman" w:hAnsi="Times New Roman" w:cs="Times New Roman"/>
          <w:lang w:eastAsia="ar-SA"/>
        </w:rPr>
        <w:t>8 tytułów najczęściej prenumerowano kwartalnie</w:t>
      </w:r>
      <w:r w:rsidR="009D2890" w:rsidRPr="00D96A58">
        <w:rPr>
          <w:rFonts w:ascii="Times New Roman" w:eastAsia="Times New Roman" w:hAnsi="Times New Roman" w:cs="Times New Roman"/>
          <w:lang w:eastAsia="ar-SA"/>
        </w:rPr>
        <w:t xml:space="preserve"> w 2021r.</w:t>
      </w:r>
      <w:r w:rsidR="004D6F97" w:rsidRPr="00D96A58">
        <w:rPr>
          <w:rFonts w:ascii="Times New Roman" w:eastAsia="Times New Roman" w:hAnsi="Times New Roman" w:cs="Times New Roman"/>
          <w:lang w:eastAsia="ar-SA"/>
        </w:rPr>
        <w:t xml:space="preserve"> według potrzeb i sugestii czytelników m.in.:</w:t>
      </w:r>
      <w:r w:rsidR="00D96A58" w:rsidRPr="00D96A58">
        <w:rPr>
          <w:rFonts w:ascii="Times New Roman" w:eastAsia="Times New Roman" w:hAnsi="Times New Roman" w:cs="Times New Roman"/>
          <w:lang w:eastAsia="ar-SA"/>
        </w:rPr>
        <w:t xml:space="preserve"> </w:t>
      </w:r>
      <w:r w:rsidR="004D6F97" w:rsidRPr="00D96A58">
        <w:rPr>
          <w:rFonts w:ascii="Times New Roman" w:eastAsia="Times New Roman" w:hAnsi="Times New Roman" w:cs="Times New Roman"/>
          <w:lang w:eastAsia="ar-SA"/>
        </w:rPr>
        <w:t>Angora, M jak mieszkanie/Moje mieszkanie, Dobre rady, Świat Kobiety, Party, ABC Ogrodnicze – dla dorosłych</w:t>
      </w:r>
      <w:r w:rsidR="005F67DC">
        <w:rPr>
          <w:rFonts w:ascii="Times New Roman" w:eastAsia="Times New Roman" w:hAnsi="Times New Roman" w:cs="Times New Roman"/>
          <w:lang w:eastAsia="ar-SA"/>
        </w:rPr>
        <w:t>,</w:t>
      </w:r>
      <w:r w:rsidR="00D96A58" w:rsidRPr="00D96A58">
        <w:rPr>
          <w:rFonts w:ascii="Times New Roman" w:eastAsia="Times New Roman" w:hAnsi="Times New Roman" w:cs="Times New Roman"/>
          <w:lang w:eastAsia="ar-SA"/>
        </w:rPr>
        <w:t xml:space="preserve"> </w:t>
      </w:r>
      <w:r w:rsidR="004D6F97" w:rsidRPr="00D96A58">
        <w:rPr>
          <w:rFonts w:ascii="Times New Roman" w:eastAsia="Times New Roman" w:hAnsi="Times New Roman" w:cs="Times New Roman"/>
          <w:lang w:eastAsia="ar-SA"/>
        </w:rPr>
        <w:t>Cogito, Kumpel dla dzieci i młodzieży</w:t>
      </w:r>
    </w:p>
    <w:p w:rsidR="00D42A23" w:rsidRPr="00DC0113" w:rsidRDefault="00D42A23" w:rsidP="00D42A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42A23" w:rsidRDefault="00D42A23" w:rsidP="00D96A58">
      <w:pPr>
        <w:keepNext/>
        <w:suppressAutoHyphens/>
        <w:spacing w:after="0" w:line="240" w:lineRule="auto"/>
        <w:ind w:right="85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Skontra i opracowanie zbiorów</w:t>
      </w:r>
    </w:p>
    <w:p w:rsidR="00F10620" w:rsidRPr="00DC0113" w:rsidRDefault="00F10620" w:rsidP="00D96A58">
      <w:pPr>
        <w:keepNext/>
        <w:suppressAutoHyphens/>
        <w:spacing w:after="0" w:line="240" w:lineRule="auto"/>
        <w:ind w:right="85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22720" w:rsidRPr="00DC0113" w:rsidRDefault="00F3280B" w:rsidP="00D96A58">
      <w:pPr>
        <w:keepNext/>
        <w:suppressAutoHyphens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01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Nie przewidywano</w:t>
      </w:r>
      <w:r w:rsidR="0034353E" w:rsidRPr="00DC01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2021</w:t>
      </w:r>
      <w:r w:rsidR="005F67D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(średnio raz na 5 lat)</w:t>
      </w:r>
      <w:r w:rsidRPr="00DC01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zaczęto selekcję i reorganizację księgozbioru</w:t>
      </w:r>
      <w:r w:rsidR="0034353E" w:rsidRPr="00DC01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biblioteki</w:t>
      </w:r>
      <w:r w:rsidRPr="00DC01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D6F97" w:rsidRPr="00DC01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pod kierunkiem Dyrektora biblioteki z pomocą pracownika zatrudnionego na 0,5 etatu i wolontariuszy</w:t>
      </w:r>
      <w:r w:rsidR="00D96A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FF3F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22720" w:rsidRPr="00DC01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Książki zakupuje</w:t>
      </w:r>
      <w:r w:rsidR="004D6F97" w:rsidRPr="00DC01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(po dokonaniu porównania cen i wybrania najlepszych ofert) oraz opracowuje </w:t>
      </w:r>
      <w:r w:rsidR="00322720" w:rsidRPr="00DC01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 osoba - Dyrektor biblioteki</w:t>
      </w:r>
      <w:r w:rsidR="00D96A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Materiały biblioteczne zabez</w:t>
      </w:r>
      <w:r w:rsidR="005F67D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pieczane są na bieżąco w folię, znakowane są seriami i działami. </w:t>
      </w:r>
    </w:p>
    <w:p w:rsidR="00D42A23" w:rsidRPr="00DC0113" w:rsidRDefault="00D42A23" w:rsidP="00D42A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A23" w:rsidRPr="00DC0113" w:rsidRDefault="00D528FA" w:rsidP="00D42A23">
      <w:pPr>
        <w:keepNext/>
        <w:tabs>
          <w:tab w:val="left" w:pos="1440"/>
          <w:tab w:val="left" w:pos="180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</w:t>
      </w:r>
      <w:r w:rsidR="00D42A23"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V. </w:t>
      </w:r>
      <w:r w:rsidR="00D42A23" w:rsidRPr="00DC0113">
        <w:rPr>
          <w:rFonts w:ascii="Times New Roman" w:eastAsia="Times New Roman" w:hAnsi="Times New Roman" w:cs="Times New Roman"/>
          <w:b/>
          <w:bCs/>
          <w:smallCaps/>
          <w:sz w:val="28"/>
          <w:szCs w:val="24"/>
          <w:lang w:eastAsia="ar-SA"/>
        </w:rPr>
        <w:t xml:space="preserve">Czytelnicy. Wypożyczanie i udostępnianie zbiorów </w:t>
      </w:r>
    </w:p>
    <w:p w:rsidR="00F10620" w:rsidRDefault="00F10620" w:rsidP="0008188D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42A23" w:rsidRPr="00DC0113" w:rsidRDefault="00D42A23" w:rsidP="00822846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lang w:eastAsia="ar-SA"/>
        </w:rPr>
      </w:pP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Czytelnicy ogółem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50"/>
        <w:gridCol w:w="1620"/>
        <w:gridCol w:w="1440"/>
        <w:gridCol w:w="2020"/>
      </w:tblGrid>
      <w:tr w:rsidR="00D42A23" w:rsidRPr="00DC0113" w:rsidTr="005554F5">
        <w:trPr>
          <w:cantSplit/>
        </w:trPr>
        <w:tc>
          <w:tcPr>
            <w:tcW w:w="3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Cs/>
                <w:sz w:val="20"/>
                <w:lang w:eastAsia="ar-SA"/>
              </w:rPr>
              <w:t>Nazwa biblioteki, filii</w:t>
            </w:r>
          </w:p>
        </w:tc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Czytelnicy ogółem</w:t>
            </w:r>
          </w:p>
        </w:tc>
      </w:tr>
      <w:tr w:rsidR="00D42A23" w:rsidRPr="00DC0113" w:rsidTr="005554F5">
        <w:trPr>
          <w:cantSplit/>
        </w:trPr>
        <w:tc>
          <w:tcPr>
            <w:tcW w:w="3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D42A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528FA" w:rsidP="00F32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Cs/>
                <w:sz w:val="20"/>
                <w:lang w:eastAsia="ar-SA"/>
              </w:rPr>
              <w:t>20</w:t>
            </w:r>
            <w:r w:rsidR="00F3280B" w:rsidRPr="00DC0113">
              <w:rPr>
                <w:rFonts w:ascii="Times New Roman" w:eastAsia="Times New Roman" w:hAnsi="Times New Roman" w:cs="Times New Roman"/>
                <w:bCs/>
                <w:sz w:val="20"/>
                <w:lang w:eastAsia="ar-SA"/>
              </w:rPr>
              <w:t>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528FA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Cs/>
                <w:sz w:val="20"/>
                <w:lang w:eastAsia="ar-SA"/>
              </w:rPr>
              <w:t>20</w:t>
            </w:r>
            <w:r w:rsidR="001B3252" w:rsidRPr="00DC0113">
              <w:rPr>
                <w:rFonts w:ascii="Times New Roman" w:eastAsia="Times New Roman" w:hAnsi="Times New Roman" w:cs="Times New Roman"/>
                <w:bCs/>
                <w:sz w:val="20"/>
                <w:lang w:eastAsia="ar-SA"/>
              </w:rPr>
              <w:t>2</w:t>
            </w:r>
            <w:r w:rsidR="00F3280B" w:rsidRPr="00DC0113">
              <w:rPr>
                <w:rFonts w:ascii="Times New Roman" w:eastAsia="Times New Roman" w:hAnsi="Times New Roman" w:cs="Times New Roman"/>
                <w:bCs/>
                <w:sz w:val="20"/>
                <w:lang w:eastAsia="ar-SA"/>
              </w:rPr>
              <w:t>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Cs/>
                <w:sz w:val="20"/>
                <w:lang w:eastAsia="ar-SA"/>
              </w:rPr>
              <w:t>Różnica</w:t>
            </w:r>
          </w:p>
        </w:tc>
      </w:tr>
      <w:tr w:rsidR="00D42A23" w:rsidRPr="00DC0113" w:rsidTr="005554F5"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D42A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GBP w Kiernozi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F3280B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31512F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805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23" w:rsidRPr="00DC0113" w:rsidRDefault="001B3252" w:rsidP="00D42A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-7</w:t>
            </w:r>
            <w:r w:rsidR="0031512F" w:rsidRPr="00DC0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</w:tbl>
    <w:p w:rsidR="00F10620" w:rsidRDefault="00F10620" w:rsidP="00D96A5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42A23" w:rsidRPr="00DC0113" w:rsidRDefault="004D6F97" w:rsidP="005F67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C01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Rok 2021 był drugim rokiem ograniczeń w związku z pandemią /czasowe wyłączenie pracy czytelni i możliwości ud</w:t>
      </w:r>
      <w:r w:rsidR="008228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ostępniania zbiorów na miejscu/, mimo tych trudności </w:t>
      </w:r>
      <w:r w:rsidR="00822846" w:rsidRPr="005F67D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 weryfikacji całej bazy czytelników przed uruchomieniem wypożyczalni w systemie SOWA</w:t>
      </w:r>
      <w:r w:rsidR="005F67D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F67DC" w:rsidRPr="005F67D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SQL Premium</w:t>
      </w:r>
      <w:r w:rsidR="005F67D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F67DC" w:rsidRPr="005F67D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5.07.2021</w:t>
      </w:r>
      <w:r w:rsidR="005F67D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8228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 koniec roku zarejestrowano tylko 70 czytelników mniej niż w roku poprzednim. </w:t>
      </w:r>
    </w:p>
    <w:p w:rsidR="00D96A58" w:rsidRDefault="00D96A58" w:rsidP="00D42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10620" w:rsidRDefault="00F10620" w:rsidP="00D42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10620" w:rsidRDefault="00F10620" w:rsidP="00D42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42A23" w:rsidRDefault="00D42A23" w:rsidP="00822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Struktura czytelników wg wieku</w:t>
      </w:r>
      <w:r w:rsidRPr="00DC01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D96A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2021</w:t>
      </w:r>
    </w:p>
    <w:p w:rsidR="00D96A58" w:rsidRDefault="00D96A58" w:rsidP="00D42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2097"/>
        <w:gridCol w:w="2097"/>
        <w:gridCol w:w="2098"/>
      </w:tblGrid>
      <w:tr w:rsidR="00D96A58" w:rsidTr="00822846">
        <w:trPr>
          <w:jc w:val="center"/>
        </w:trPr>
        <w:tc>
          <w:tcPr>
            <w:tcW w:w="2097" w:type="dxa"/>
          </w:tcPr>
          <w:p w:rsidR="00D96A58" w:rsidRDefault="00D96A58" w:rsidP="00D42A2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Wiek czytelników</w:t>
            </w:r>
          </w:p>
        </w:tc>
        <w:tc>
          <w:tcPr>
            <w:tcW w:w="2097" w:type="dxa"/>
          </w:tcPr>
          <w:p w:rsidR="00D96A58" w:rsidRDefault="00D96A58" w:rsidP="00D42A2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Liczba czytelników </w:t>
            </w:r>
          </w:p>
        </w:tc>
        <w:tc>
          <w:tcPr>
            <w:tcW w:w="2098" w:type="dxa"/>
          </w:tcPr>
          <w:p w:rsidR="00D96A58" w:rsidRDefault="00D96A58" w:rsidP="00D42A2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Struktura procentowa </w:t>
            </w:r>
          </w:p>
        </w:tc>
      </w:tr>
      <w:tr w:rsidR="00D96A58" w:rsidTr="00822846">
        <w:trPr>
          <w:jc w:val="center"/>
        </w:trPr>
        <w:tc>
          <w:tcPr>
            <w:tcW w:w="2097" w:type="dxa"/>
          </w:tcPr>
          <w:p w:rsidR="00D96A58" w:rsidRPr="00DC0113" w:rsidRDefault="00D96A58" w:rsidP="00D96A58">
            <w:pPr>
              <w:suppressAutoHyphens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Do 5 lat</w:t>
            </w:r>
          </w:p>
        </w:tc>
        <w:tc>
          <w:tcPr>
            <w:tcW w:w="2097" w:type="dxa"/>
          </w:tcPr>
          <w:p w:rsidR="00D96A58" w:rsidRPr="00D96A58" w:rsidRDefault="00D96A58" w:rsidP="00D96A58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96A5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27</w:t>
            </w:r>
          </w:p>
        </w:tc>
        <w:tc>
          <w:tcPr>
            <w:tcW w:w="2098" w:type="dxa"/>
          </w:tcPr>
          <w:p w:rsidR="00D96A58" w:rsidRPr="00D96A58" w:rsidRDefault="00D96A58" w:rsidP="00D96A58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96A5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3,4</w:t>
            </w:r>
          </w:p>
        </w:tc>
      </w:tr>
      <w:tr w:rsidR="00D96A58" w:rsidTr="00822846">
        <w:trPr>
          <w:jc w:val="center"/>
        </w:trPr>
        <w:tc>
          <w:tcPr>
            <w:tcW w:w="2097" w:type="dxa"/>
          </w:tcPr>
          <w:p w:rsidR="00D96A58" w:rsidRPr="00DC0113" w:rsidRDefault="00D96A58" w:rsidP="00D96A58">
            <w:pPr>
              <w:suppressAutoHyphens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6-12 lat</w:t>
            </w:r>
          </w:p>
        </w:tc>
        <w:tc>
          <w:tcPr>
            <w:tcW w:w="2097" w:type="dxa"/>
          </w:tcPr>
          <w:p w:rsidR="00D96A58" w:rsidRPr="00D96A58" w:rsidRDefault="00D96A58" w:rsidP="00D96A58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96A5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139</w:t>
            </w:r>
          </w:p>
        </w:tc>
        <w:tc>
          <w:tcPr>
            <w:tcW w:w="2098" w:type="dxa"/>
          </w:tcPr>
          <w:p w:rsidR="00D96A58" w:rsidRPr="00D96A58" w:rsidRDefault="00D96A58" w:rsidP="00D96A58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96A5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17,3</w:t>
            </w:r>
          </w:p>
        </w:tc>
      </w:tr>
      <w:tr w:rsidR="00D96A58" w:rsidTr="00822846">
        <w:trPr>
          <w:jc w:val="center"/>
        </w:trPr>
        <w:tc>
          <w:tcPr>
            <w:tcW w:w="2097" w:type="dxa"/>
          </w:tcPr>
          <w:p w:rsidR="00D96A58" w:rsidRPr="00DC0113" w:rsidRDefault="00D96A58" w:rsidP="00D96A58">
            <w:pPr>
              <w:suppressAutoHyphens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13-15 lat</w:t>
            </w:r>
          </w:p>
        </w:tc>
        <w:tc>
          <w:tcPr>
            <w:tcW w:w="2097" w:type="dxa"/>
          </w:tcPr>
          <w:p w:rsidR="00D96A58" w:rsidRPr="00D96A58" w:rsidRDefault="00D96A58" w:rsidP="00D96A58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96A5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101</w:t>
            </w:r>
          </w:p>
        </w:tc>
        <w:tc>
          <w:tcPr>
            <w:tcW w:w="2098" w:type="dxa"/>
          </w:tcPr>
          <w:p w:rsidR="00D96A58" w:rsidRPr="00D96A58" w:rsidRDefault="00D96A58" w:rsidP="00D96A58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96A5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12,5</w:t>
            </w:r>
          </w:p>
        </w:tc>
      </w:tr>
      <w:tr w:rsidR="00D96A58" w:rsidTr="00822846">
        <w:trPr>
          <w:jc w:val="center"/>
        </w:trPr>
        <w:tc>
          <w:tcPr>
            <w:tcW w:w="2097" w:type="dxa"/>
          </w:tcPr>
          <w:p w:rsidR="00D96A58" w:rsidRPr="00DC0113" w:rsidRDefault="00D96A58" w:rsidP="00D96A58">
            <w:pPr>
              <w:suppressAutoHyphens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16-19 lat</w:t>
            </w:r>
          </w:p>
        </w:tc>
        <w:tc>
          <w:tcPr>
            <w:tcW w:w="2097" w:type="dxa"/>
          </w:tcPr>
          <w:p w:rsidR="00D96A58" w:rsidRPr="00D96A58" w:rsidRDefault="00D96A58" w:rsidP="00D96A58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96A5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109</w:t>
            </w:r>
          </w:p>
        </w:tc>
        <w:tc>
          <w:tcPr>
            <w:tcW w:w="2098" w:type="dxa"/>
          </w:tcPr>
          <w:p w:rsidR="00D96A58" w:rsidRPr="00D96A58" w:rsidRDefault="00D96A58" w:rsidP="00D96A58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96A5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13,5</w:t>
            </w:r>
          </w:p>
        </w:tc>
      </w:tr>
      <w:tr w:rsidR="00D96A58" w:rsidTr="00822846">
        <w:trPr>
          <w:jc w:val="center"/>
        </w:trPr>
        <w:tc>
          <w:tcPr>
            <w:tcW w:w="2097" w:type="dxa"/>
          </w:tcPr>
          <w:p w:rsidR="00D96A58" w:rsidRPr="00DC0113" w:rsidRDefault="00D96A58" w:rsidP="00D96A58">
            <w:pPr>
              <w:suppressAutoHyphens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20-24 lata</w:t>
            </w:r>
          </w:p>
        </w:tc>
        <w:tc>
          <w:tcPr>
            <w:tcW w:w="2097" w:type="dxa"/>
          </w:tcPr>
          <w:p w:rsidR="00D96A58" w:rsidRPr="00D96A58" w:rsidRDefault="00D96A58" w:rsidP="00D96A58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96A5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69</w:t>
            </w:r>
          </w:p>
        </w:tc>
        <w:tc>
          <w:tcPr>
            <w:tcW w:w="2098" w:type="dxa"/>
          </w:tcPr>
          <w:p w:rsidR="00D96A58" w:rsidRPr="00D96A58" w:rsidRDefault="00D96A58" w:rsidP="00D96A58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96A5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8,6</w:t>
            </w:r>
          </w:p>
        </w:tc>
      </w:tr>
      <w:tr w:rsidR="00D96A58" w:rsidTr="00822846">
        <w:trPr>
          <w:jc w:val="center"/>
        </w:trPr>
        <w:tc>
          <w:tcPr>
            <w:tcW w:w="2097" w:type="dxa"/>
          </w:tcPr>
          <w:p w:rsidR="00D96A58" w:rsidRPr="00DC0113" w:rsidRDefault="00D96A58" w:rsidP="00D96A58">
            <w:pPr>
              <w:suppressAutoHyphens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25-44 lata</w:t>
            </w:r>
          </w:p>
        </w:tc>
        <w:tc>
          <w:tcPr>
            <w:tcW w:w="2097" w:type="dxa"/>
          </w:tcPr>
          <w:p w:rsidR="00D96A58" w:rsidRPr="00D96A58" w:rsidRDefault="00D96A58" w:rsidP="00D96A58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96A5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150</w:t>
            </w:r>
          </w:p>
        </w:tc>
        <w:tc>
          <w:tcPr>
            <w:tcW w:w="2098" w:type="dxa"/>
          </w:tcPr>
          <w:p w:rsidR="00D96A58" w:rsidRPr="00D96A58" w:rsidRDefault="00D96A58" w:rsidP="00D96A58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96A5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18,6</w:t>
            </w:r>
          </w:p>
        </w:tc>
      </w:tr>
      <w:tr w:rsidR="00D96A58" w:rsidTr="00822846">
        <w:trPr>
          <w:jc w:val="center"/>
        </w:trPr>
        <w:tc>
          <w:tcPr>
            <w:tcW w:w="2097" w:type="dxa"/>
          </w:tcPr>
          <w:p w:rsidR="00D96A58" w:rsidRPr="00DC0113" w:rsidRDefault="00D96A58" w:rsidP="00D96A58">
            <w:pPr>
              <w:suppressAutoHyphens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45-60 lat</w:t>
            </w:r>
          </w:p>
        </w:tc>
        <w:tc>
          <w:tcPr>
            <w:tcW w:w="2097" w:type="dxa"/>
          </w:tcPr>
          <w:p w:rsidR="00D96A58" w:rsidRPr="00D96A58" w:rsidRDefault="00D96A58" w:rsidP="00D96A58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96A5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112</w:t>
            </w:r>
          </w:p>
        </w:tc>
        <w:tc>
          <w:tcPr>
            <w:tcW w:w="2098" w:type="dxa"/>
          </w:tcPr>
          <w:p w:rsidR="00D96A58" w:rsidRPr="00D96A58" w:rsidRDefault="00D96A58" w:rsidP="00D96A58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96A5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13,9</w:t>
            </w:r>
          </w:p>
        </w:tc>
      </w:tr>
      <w:tr w:rsidR="00D96A58" w:rsidTr="00822846">
        <w:trPr>
          <w:jc w:val="center"/>
        </w:trPr>
        <w:tc>
          <w:tcPr>
            <w:tcW w:w="2097" w:type="dxa"/>
          </w:tcPr>
          <w:p w:rsidR="00D96A58" w:rsidRPr="00DC0113" w:rsidRDefault="00D96A58" w:rsidP="00D96A58">
            <w:pPr>
              <w:suppressAutoHyphens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Powyżej 60 lat</w:t>
            </w:r>
          </w:p>
        </w:tc>
        <w:tc>
          <w:tcPr>
            <w:tcW w:w="2097" w:type="dxa"/>
          </w:tcPr>
          <w:p w:rsidR="00D96A58" w:rsidRPr="00D96A58" w:rsidRDefault="00D96A58" w:rsidP="00D96A58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96A5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98</w:t>
            </w:r>
          </w:p>
        </w:tc>
        <w:tc>
          <w:tcPr>
            <w:tcW w:w="2098" w:type="dxa"/>
          </w:tcPr>
          <w:p w:rsidR="00D96A58" w:rsidRPr="00D96A58" w:rsidRDefault="00D96A58" w:rsidP="00D96A58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96A5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12,2 </w:t>
            </w:r>
          </w:p>
        </w:tc>
      </w:tr>
      <w:tr w:rsidR="00D96A58" w:rsidTr="00822846">
        <w:trPr>
          <w:jc w:val="center"/>
        </w:trPr>
        <w:tc>
          <w:tcPr>
            <w:tcW w:w="2097" w:type="dxa"/>
          </w:tcPr>
          <w:p w:rsidR="00D96A58" w:rsidRPr="00DC0113" w:rsidRDefault="00D96A58" w:rsidP="00D96A5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4"/>
                <w:lang w:eastAsia="ar-SA"/>
              </w:rPr>
              <w:t xml:space="preserve">Ogółem </w:t>
            </w:r>
          </w:p>
        </w:tc>
        <w:tc>
          <w:tcPr>
            <w:tcW w:w="2097" w:type="dxa"/>
          </w:tcPr>
          <w:p w:rsidR="00D96A58" w:rsidRPr="005F67DC" w:rsidRDefault="00D96A58" w:rsidP="00D96A5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F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805</w:t>
            </w:r>
          </w:p>
        </w:tc>
        <w:tc>
          <w:tcPr>
            <w:tcW w:w="2098" w:type="dxa"/>
            <w:vAlign w:val="center"/>
          </w:tcPr>
          <w:p w:rsidR="00D96A58" w:rsidRPr="005F67DC" w:rsidRDefault="00D96A58" w:rsidP="00D96A5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F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100 %</w:t>
            </w:r>
          </w:p>
        </w:tc>
      </w:tr>
    </w:tbl>
    <w:p w:rsidR="00D42A23" w:rsidRPr="00DC0113" w:rsidRDefault="00D42A23" w:rsidP="00D42A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DB5B6E" w:rsidRPr="00FA6458" w:rsidRDefault="004D6F97" w:rsidP="00FA6458">
      <w:pPr>
        <w:suppressAutoHyphens/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FA645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W roku 2021 dokonano weryfikacji użytkowników biblioteki pod względem bazy danych osobowych i </w:t>
      </w:r>
      <w:r w:rsidR="00A71D3B" w:rsidRPr="00FA645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ich </w:t>
      </w:r>
      <w:r w:rsidRPr="00FA645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aktywności</w:t>
      </w:r>
      <w:r w:rsidR="00C074DC" w:rsidRPr="00FA645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</w:t>
      </w:r>
      <w:r w:rsidR="005F67DC" w:rsidRPr="00FA645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Wydano blisko 500 plastikowych kart czytelników. Dane zostały zbierane i przetwarzane według</w:t>
      </w:r>
      <w:r w:rsidR="00FA6458" w:rsidRPr="00FA645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aktualnych </w:t>
      </w:r>
      <w:r w:rsidR="005F67DC" w:rsidRPr="00FA645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procedur zgodnych z RODO i GUS. </w:t>
      </w:r>
      <w:r w:rsidR="005F67DC" w:rsidRPr="00FA645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Cała baza czytelników została wprowadzona po raz pierwszy do wypożyczalni elektronicznej</w:t>
      </w:r>
      <w:r w:rsidR="00FA6458" w:rsidRPr="00FA645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najnowszego oprogramowania bibliotecznego – systemu SOWA SQL Premium</w:t>
      </w:r>
      <w:r w:rsidR="00FA6458" w:rsidRPr="00FA645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,</w:t>
      </w:r>
      <w:r w:rsidR="005F67DC" w:rsidRPr="00FA645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w celu odejścia od prowadzenia papierowych kart czytelnika.</w:t>
      </w:r>
      <w:r w:rsidR="00FA6458" w:rsidRPr="00FA64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2021 zweryfikowano prawidłowość zbierania i przetwarzania danych czytelników, poddano weryfikacji procedury zapisu czytelnika do biblioteki.</w:t>
      </w:r>
    </w:p>
    <w:p w:rsidR="00C074DC" w:rsidRDefault="00C074DC" w:rsidP="00C074DC">
      <w:pPr>
        <w:suppressAutoHyphens/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42A23" w:rsidRDefault="00D42A23" w:rsidP="00822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Struktura czytelników wg zajęcia</w:t>
      </w:r>
      <w:r w:rsidRPr="00DC01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4262C2"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 20</w:t>
      </w:r>
      <w:r w:rsidR="008F329A"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C904DA"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r.</w:t>
      </w:r>
    </w:p>
    <w:p w:rsidR="00AF68CC" w:rsidRDefault="00AF68CC" w:rsidP="004757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2235"/>
        <w:gridCol w:w="1984"/>
        <w:gridCol w:w="2126"/>
      </w:tblGrid>
      <w:tr w:rsidR="00AF68CC" w:rsidTr="00822846">
        <w:trPr>
          <w:jc w:val="center"/>
        </w:trPr>
        <w:tc>
          <w:tcPr>
            <w:tcW w:w="2235" w:type="dxa"/>
          </w:tcPr>
          <w:p w:rsidR="00AF68CC" w:rsidRDefault="00AF68CC" w:rsidP="00AF68C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AF68CC" w:rsidRPr="00DC0113" w:rsidRDefault="00AF68CC" w:rsidP="00AF68C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2021</w:t>
            </w:r>
          </w:p>
        </w:tc>
        <w:tc>
          <w:tcPr>
            <w:tcW w:w="2126" w:type="dxa"/>
          </w:tcPr>
          <w:p w:rsidR="00AF68CC" w:rsidRPr="00DC0113" w:rsidRDefault="00AF68CC" w:rsidP="00AF68C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2021</w:t>
            </w:r>
          </w:p>
        </w:tc>
      </w:tr>
      <w:tr w:rsidR="00AF68CC" w:rsidTr="00822846">
        <w:trPr>
          <w:jc w:val="center"/>
        </w:trPr>
        <w:tc>
          <w:tcPr>
            <w:tcW w:w="2235" w:type="dxa"/>
          </w:tcPr>
          <w:p w:rsidR="00AF68CC" w:rsidRPr="00DC0113" w:rsidRDefault="00AF68CC" w:rsidP="00AF68CC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Osoby uczące się</w:t>
            </w:r>
          </w:p>
        </w:tc>
        <w:tc>
          <w:tcPr>
            <w:tcW w:w="1984" w:type="dxa"/>
          </w:tcPr>
          <w:p w:rsidR="00AF68CC" w:rsidRPr="00AF68CC" w:rsidRDefault="00AF68CC" w:rsidP="00AF68CC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AF68C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415</w:t>
            </w:r>
          </w:p>
        </w:tc>
        <w:tc>
          <w:tcPr>
            <w:tcW w:w="2126" w:type="dxa"/>
          </w:tcPr>
          <w:p w:rsidR="00AF68CC" w:rsidRPr="00DC0113" w:rsidRDefault="00AF68CC" w:rsidP="00AF68CC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51,6</w:t>
            </w:r>
          </w:p>
        </w:tc>
      </w:tr>
      <w:tr w:rsidR="00AF68CC" w:rsidTr="00822846">
        <w:trPr>
          <w:jc w:val="center"/>
        </w:trPr>
        <w:tc>
          <w:tcPr>
            <w:tcW w:w="2235" w:type="dxa"/>
          </w:tcPr>
          <w:p w:rsidR="00AF68CC" w:rsidRPr="00DC0113" w:rsidRDefault="00AF68CC" w:rsidP="00AF68CC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Osoby pracujące</w:t>
            </w:r>
          </w:p>
        </w:tc>
        <w:tc>
          <w:tcPr>
            <w:tcW w:w="1984" w:type="dxa"/>
          </w:tcPr>
          <w:p w:rsidR="00AF68CC" w:rsidRPr="00AF68CC" w:rsidRDefault="00AF68CC" w:rsidP="00AF68CC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AF68C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235</w:t>
            </w:r>
          </w:p>
        </w:tc>
        <w:tc>
          <w:tcPr>
            <w:tcW w:w="2126" w:type="dxa"/>
          </w:tcPr>
          <w:p w:rsidR="00AF68CC" w:rsidRPr="00DC0113" w:rsidRDefault="00AF68CC" w:rsidP="00AF68CC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29,1</w:t>
            </w:r>
          </w:p>
        </w:tc>
      </w:tr>
      <w:tr w:rsidR="00AF68CC" w:rsidTr="00822846">
        <w:trPr>
          <w:jc w:val="center"/>
        </w:trPr>
        <w:tc>
          <w:tcPr>
            <w:tcW w:w="2235" w:type="dxa"/>
          </w:tcPr>
          <w:p w:rsidR="00AF68CC" w:rsidRPr="00DC0113" w:rsidRDefault="00AF68CC" w:rsidP="00AF68CC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Pozostali</w:t>
            </w:r>
          </w:p>
        </w:tc>
        <w:tc>
          <w:tcPr>
            <w:tcW w:w="1984" w:type="dxa"/>
          </w:tcPr>
          <w:p w:rsidR="00AF68CC" w:rsidRPr="00AF68CC" w:rsidRDefault="00AF68CC" w:rsidP="00AF68CC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AF68C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155</w:t>
            </w:r>
          </w:p>
        </w:tc>
        <w:tc>
          <w:tcPr>
            <w:tcW w:w="2126" w:type="dxa"/>
          </w:tcPr>
          <w:p w:rsidR="00AF68CC" w:rsidRPr="00DC0113" w:rsidRDefault="00AF68CC" w:rsidP="00AF68CC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19,3</w:t>
            </w:r>
          </w:p>
        </w:tc>
      </w:tr>
      <w:tr w:rsidR="00AF68CC" w:rsidTr="00822846">
        <w:trPr>
          <w:jc w:val="center"/>
        </w:trPr>
        <w:tc>
          <w:tcPr>
            <w:tcW w:w="2235" w:type="dxa"/>
          </w:tcPr>
          <w:p w:rsidR="00AF68CC" w:rsidRPr="00DC0113" w:rsidRDefault="00AF68CC" w:rsidP="00AF68CC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4"/>
                <w:lang w:eastAsia="ar-SA"/>
              </w:rPr>
              <w:t>Ogółem</w:t>
            </w:r>
          </w:p>
        </w:tc>
        <w:tc>
          <w:tcPr>
            <w:tcW w:w="1984" w:type="dxa"/>
          </w:tcPr>
          <w:p w:rsidR="00AF68CC" w:rsidRPr="00DC0113" w:rsidRDefault="00AF68CC" w:rsidP="00AF68C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805</w:t>
            </w:r>
          </w:p>
        </w:tc>
        <w:tc>
          <w:tcPr>
            <w:tcW w:w="2126" w:type="dxa"/>
          </w:tcPr>
          <w:p w:rsidR="00AF68CC" w:rsidRPr="00DC0113" w:rsidRDefault="00AF68CC" w:rsidP="00AF68CC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100 %</w:t>
            </w:r>
          </w:p>
        </w:tc>
      </w:tr>
    </w:tbl>
    <w:p w:rsidR="00D42A23" w:rsidRPr="00DC0113" w:rsidRDefault="00D42A23" w:rsidP="004757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D42A23" w:rsidRPr="00FA6458" w:rsidRDefault="00A71D3B" w:rsidP="00D96A58">
      <w:pPr>
        <w:suppressAutoHyphens/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6458">
        <w:rPr>
          <w:rFonts w:ascii="Times New Roman" w:eastAsia="Times New Roman" w:hAnsi="Times New Roman" w:cs="Times New Roman"/>
          <w:sz w:val="20"/>
          <w:szCs w:val="20"/>
          <w:lang w:eastAsia="ar-SA"/>
        </w:rPr>
        <w:t>Największą liczbę czytelników stanowi</w:t>
      </w:r>
      <w:r w:rsidR="00995647" w:rsidRPr="00FA6458">
        <w:rPr>
          <w:rFonts w:ascii="Times New Roman" w:eastAsia="Times New Roman" w:hAnsi="Times New Roman" w:cs="Times New Roman"/>
          <w:sz w:val="20"/>
          <w:szCs w:val="20"/>
          <w:lang w:eastAsia="ar-SA"/>
        </w:rPr>
        <w:t>ły</w:t>
      </w:r>
      <w:r w:rsidRPr="00FA64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FA64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osoby uczące się w wieku 6-12 lat i</w:t>
      </w:r>
      <w:r w:rsidRPr="00FA64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FA64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dorośli w wieku 25-44 lata</w:t>
      </w:r>
      <w:r w:rsidRPr="00FA64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co świadczy o dużej zmianie w tej strukturze wiekowej użytkowników biblioteki i wyjście naprzeciw oczekiwaniom młodego pokolenia. </w:t>
      </w:r>
      <w:r w:rsidRPr="00FA64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Wciąż dużą grupę użytkowników biblioteki stanowią seniorzy 60+</w:t>
      </w:r>
      <w:r w:rsidR="00995647" w:rsidRPr="00FA6458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FA64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co stanowi nieodzowny dowód na duże znaczenie książki </w:t>
      </w:r>
      <w:r w:rsidR="00995647" w:rsidRPr="00FA6458">
        <w:rPr>
          <w:rFonts w:ascii="Times New Roman" w:eastAsia="Times New Roman" w:hAnsi="Times New Roman" w:cs="Times New Roman"/>
          <w:sz w:val="20"/>
          <w:szCs w:val="20"/>
          <w:lang w:eastAsia="ar-SA"/>
        </w:rPr>
        <w:t>w życiu lokalnym</w:t>
      </w:r>
      <w:r w:rsidR="00FA6458" w:rsidRPr="00FA64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tej grupy wiekowej</w:t>
      </w:r>
      <w:r w:rsidR="00995647" w:rsidRPr="00FA6458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CB7D37" w:rsidRPr="00FA64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995647" w:rsidRPr="00DC0113" w:rsidRDefault="00995647" w:rsidP="00D96A58">
      <w:pPr>
        <w:suppressAutoHyphens/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A23" w:rsidRPr="00DC0113" w:rsidRDefault="00D42A23" w:rsidP="00CB7D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ar-SA"/>
        </w:rPr>
      </w:pP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Strukt</w:t>
      </w:r>
      <w:r w:rsidR="00110EDC"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ura czytelników wg wieku w 20</w:t>
      </w:r>
      <w:r w:rsidR="00E800D4"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C904DA"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r.</w:t>
      </w:r>
    </w:p>
    <w:p w:rsidR="00D42A23" w:rsidRPr="00DC0113" w:rsidRDefault="00D42A23" w:rsidP="004757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980"/>
        <w:gridCol w:w="1080"/>
        <w:gridCol w:w="794"/>
        <w:gridCol w:w="794"/>
        <w:gridCol w:w="794"/>
        <w:gridCol w:w="794"/>
        <w:gridCol w:w="794"/>
        <w:gridCol w:w="794"/>
        <w:gridCol w:w="794"/>
        <w:gridCol w:w="958"/>
      </w:tblGrid>
      <w:tr w:rsidR="00D42A23" w:rsidRPr="00DC0113" w:rsidTr="00CB7D3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CB7D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Nazwa biblioteki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Czytelnicy ogółem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Do 5 lat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6-12 lat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13-15 lat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16-19 lat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20-24 lata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25-44 lata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45-60 lat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47578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Powyżej 60 lat</w:t>
            </w:r>
          </w:p>
        </w:tc>
      </w:tr>
      <w:tr w:rsidR="00D42A23" w:rsidRPr="00DC0113" w:rsidTr="00CB7D3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GBP w Kiernozi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556382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805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556382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556382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139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556382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110EDC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  <w:r w:rsidR="00556382"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556382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E800D4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  <w:r w:rsidR="00556382"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110EDC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  <w:r w:rsidR="00E800D4"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23" w:rsidRPr="00DC0113" w:rsidRDefault="00556382" w:rsidP="0047578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98</w:t>
            </w:r>
          </w:p>
        </w:tc>
      </w:tr>
    </w:tbl>
    <w:p w:rsidR="00D42A23" w:rsidRPr="00DC0113" w:rsidRDefault="00D42A23" w:rsidP="00475785">
      <w:pPr>
        <w:keepNext/>
        <w:tabs>
          <w:tab w:val="left" w:pos="2385"/>
          <w:tab w:val="center" w:pos="481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42A23" w:rsidRPr="00DC0113" w:rsidRDefault="00E32CF5" w:rsidP="00CB7D37">
      <w:pPr>
        <w:keepNext/>
        <w:tabs>
          <w:tab w:val="left" w:pos="2385"/>
          <w:tab w:val="center" w:pos="481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Struktura czytelników wg zajęcia w 2021 r.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980"/>
        <w:gridCol w:w="2048"/>
        <w:gridCol w:w="1824"/>
        <w:gridCol w:w="2145"/>
      </w:tblGrid>
      <w:tr w:rsidR="00E32CF5" w:rsidRPr="00DC0113" w:rsidTr="00CB7D3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CF5" w:rsidRPr="00DC0113" w:rsidRDefault="00E32CF5" w:rsidP="00FA64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Nazwa biblioteki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CF5" w:rsidRPr="00DC0113" w:rsidRDefault="00E32CF5" w:rsidP="00C44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Osoby uczące się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F5" w:rsidRPr="00DC0113" w:rsidRDefault="00E32CF5" w:rsidP="00C44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Osoby pracujące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F5" w:rsidRPr="00DC0113" w:rsidRDefault="00E32CF5" w:rsidP="00C44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Pozostali</w:t>
            </w:r>
          </w:p>
        </w:tc>
      </w:tr>
      <w:tr w:rsidR="00A7005D" w:rsidRPr="00DC0113" w:rsidTr="00CB7D3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F5" w:rsidRPr="00DC0113" w:rsidRDefault="00E32CF5" w:rsidP="00C44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GBP w Kiernozi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F5" w:rsidRPr="00995647" w:rsidRDefault="00556382" w:rsidP="00C44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95647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415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F5" w:rsidRPr="00995647" w:rsidRDefault="00556382" w:rsidP="00C44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95647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235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F5" w:rsidRPr="00995647" w:rsidRDefault="00556382" w:rsidP="00C44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95647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155</w:t>
            </w:r>
          </w:p>
        </w:tc>
      </w:tr>
    </w:tbl>
    <w:p w:rsidR="00FA6458" w:rsidRDefault="00FA6458" w:rsidP="00CB7D37">
      <w:pPr>
        <w:keepNext/>
        <w:tabs>
          <w:tab w:val="left" w:pos="2385"/>
          <w:tab w:val="center" w:pos="481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42A23" w:rsidRPr="00DC0113" w:rsidRDefault="00D42A23" w:rsidP="00CB7D37">
      <w:pPr>
        <w:keepNext/>
        <w:tabs>
          <w:tab w:val="left" w:pos="2385"/>
          <w:tab w:val="center" w:pos="481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Wypożyc</w:t>
      </w:r>
      <w:r w:rsidR="00110EDC"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zenia zbiorów na zewnątrz w 20</w:t>
      </w:r>
      <w:r w:rsidR="00E800D4"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C904DA"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r</w:t>
      </w:r>
      <w:r w:rsidRPr="00DC011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CB7D37" w:rsidRDefault="00D42A23" w:rsidP="00CB7D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C01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 – książki ; 2 – czasopisma oprawne; 3 – czasopisma nieoprawne; 4 – zbiory specjalne;  </w:t>
      </w:r>
    </w:p>
    <w:p w:rsidR="00D42A23" w:rsidRPr="00DC0113" w:rsidRDefault="00D42A23" w:rsidP="00CB7D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ar-SA"/>
        </w:rPr>
      </w:pPr>
      <w:r w:rsidRPr="00DC0113">
        <w:rPr>
          <w:rFonts w:ascii="Times New Roman" w:eastAsia="Times New Roman" w:hAnsi="Times New Roman" w:cs="Times New Roman"/>
          <w:sz w:val="20"/>
          <w:szCs w:val="20"/>
          <w:lang w:eastAsia="ar-SA"/>
        </w:rPr>
        <w:t>5 – wypożyczenia ogółem.</w:t>
      </w:r>
    </w:p>
    <w:p w:rsidR="00D42A23" w:rsidRPr="00DC0113" w:rsidRDefault="00D42A23" w:rsidP="004757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ar-SA"/>
        </w:rPr>
      </w:pPr>
    </w:p>
    <w:tbl>
      <w:tblPr>
        <w:tblW w:w="0" w:type="auto"/>
        <w:tblInd w:w="-1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20"/>
        <w:gridCol w:w="1440"/>
        <w:gridCol w:w="1440"/>
        <w:gridCol w:w="1440"/>
        <w:gridCol w:w="1260"/>
        <w:gridCol w:w="1480"/>
      </w:tblGrid>
      <w:tr w:rsidR="00D42A23" w:rsidRPr="00DC0113" w:rsidTr="005554F5">
        <w:trPr>
          <w:cantSplit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CB7D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Nazwa biblioteki</w:t>
            </w:r>
          </w:p>
        </w:tc>
        <w:tc>
          <w:tcPr>
            <w:tcW w:w="7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47578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Wypożyczenia na zewnątrz</w:t>
            </w:r>
          </w:p>
        </w:tc>
      </w:tr>
      <w:tr w:rsidR="00D42A23" w:rsidRPr="00DC0113" w:rsidTr="005554F5">
        <w:trPr>
          <w:cantSplit/>
        </w:trPr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4757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23" w:rsidRPr="00DC0113" w:rsidRDefault="00D42A23" w:rsidP="0047578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5</w:t>
            </w:r>
          </w:p>
        </w:tc>
      </w:tr>
      <w:tr w:rsidR="00D42A23" w:rsidRPr="00DC0113" w:rsidTr="005554F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GBP w Kiernozi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556382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10 380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556382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23" w:rsidRPr="00DC0113" w:rsidRDefault="00556382" w:rsidP="0047578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11 074</w:t>
            </w:r>
          </w:p>
        </w:tc>
      </w:tr>
    </w:tbl>
    <w:p w:rsidR="0008188D" w:rsidRDefault="0008188D" w:rsidP="00995647">
      <w:pPr>
        <w:suppressAutoHyphens/>
        <w:spacing w:after="0" w:line="240" w:lineRule="auto"/>
        <w:ind w:right="99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A6458" w:rsidRPr="00DC0113" w:rsidRDefault="00FA6458" w:rsidP="00995647">
      <w:pPr>
        <w:suppressAutoHyphens/>
        <w:spacing w:after="0" w:line="240" w:lineRule="auto"/>
        <w:ind w:right="99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42A23" w:rsidRPr="00DC0113" w:rsidRDefault="00D42A23" w:rsidP="00CB7D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Struktura wypoż</w:t>
      </w:r>
      <w:r w:rsidR="004D1B07"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yczeń książek na zewnątrz w 20</w:t>
      </w:r>
      <w:r w:rsidR="00E800D4"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C904DA"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r.</w:t>
      </w:r>
    </w:p>
    <w:p w:rsidR="00D42A23" w:rsidRPr="00DC0113" w:rsidRDefault="00D42A23" w:rsidP="004757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ar-SA"/>
        </w:rPr>
      </w:pPr>
    </w:p>
    <w:tbl>
      <w:tblPr>
        <w:tblW w:w="9470" w:type="dxa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1800"/>
        <w:gridCol w:w="1620"/>
        <w:gridCol w:w="1800"/>
        <w:gridCol w:w="1660"/>
      </w:tblGrid>
      <w:tr w:rsidR="00D42A23" w:rsidRPr="00DC0113" w:rsidTr="00FA6458">
        <w:trPr>
          <w:cantSplit/>
        </w:trPr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Nazwa biblioteki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47578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Struktura wypożyczeń książek na zewnątrz:</w:t>
            </w:r>
          </w:p>
        </w:tc>
      </w:tr>
      <w:tr w:rsidR="00D42A23" w:rsidRPr="00DC0113" w:rsidTr="00FA6458">
        <w:trPr>
          <w:cantSplit/>
        </w:trPr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4757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Literatura piękna dla dzieci i młodzieży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Literatura piękna dla dorosłych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Literatura z innych działów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47578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Ogółem</w:t>
            </w:r>
          </w:p>
        </w:tc>
      </w:tr>
      <w:tr w:rsidR="00D42A23" w:rsidRPr="00DC0113" w:rsidTr="00FA6458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0"/>
                <w:lang w:eastAsia="ar-SA"/>
              </w:rPr>
              <w:t>GBP w Kiernozi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556382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556382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4687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556382" w:rsidP="00475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1578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23" w:rsidRPr="00DC0113" w:rsidRDefault="00556382" w:rsidP="0047578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10 380</w:t>
            </w:r>
          </w:p>
        </w:tc>
      </w:tr>
      <w:tr w:rsidR="00D42A23" w:rsidRPr="00DC0113" w:rsidTr="00FA6458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D42A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Ogółem - struktura procentowa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3D6C0A" w:rsidP="005C1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39,</w:t>
            </w:r>
            <w:r w:rsidR="005C159D" w:rsidRPr="00DC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  <w:r w:rsidR="00D42A23" w:rsidRPr="00DC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556382" w:rsidP="005C1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45,</w:t>
            </w:r>
            <w:r w:rsidR="005C159D" w:rsidRPr="00DC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  <w:r w:rsidR="00D42A23" w:rsidRPr="00DC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556382" w:rsidP="005C1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15,2</w:t>
            </w:r>
            <w:r w:rsidR="00D42A23" w:rsidRPr="00DC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100%</w:t>
            </w:r>
          </w:p>
        </w:tc>
      </w:tr>
    </w:tbl>
    <w:p w:rsidR="00FA6458" w:rsidRDefault="00FA6458" w:rsidP="00FA6458">
      <w:pPr>
        <w:suppressAutoHyphens/>
        <w:spacing w:after="0" w:line="240" w:lineRule="auto"/>
        <w:ind w:right="99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56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roku 2021 wypożyczono na zewnątrz 10 380 woluminów książek, najwięcej literatury pięknej dla dorosłych 45%</w:t>
      </w:r>
    </w:p>
    <w:p w:rsidR="00D42A23" w:rsidRPr="00DC0113" w:rsidRDefault="00D42A23" w:rsidP="00D42A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42A23" w:rsidRPr="00DC0113" w:rsidRDefault="00D42A23" w:rsidP="00CB7D37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Udostęp</w:t>
      </w:r>
      <w:r w:rsidR="004D1B07"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nienia zbiorów na miejscu w 20</w:t>
      </w:r>
      <w:r w:rsidR="00475785"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C904DA"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FA645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r.</w:t>
      </w:r>
    </w:p>
    <w:p w:rsidR="00D42A23" w:rsidRPr="00DC0113" w:rsidRDefault="00D42A23" w:rsidP="00CB7D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ar-SA"/>
        </w:rPr>
      </w:pPr>
      <w:r w:rsidRPr="00DC0113">
        <w:rPr>
          <w:rFonts w:ascii="Times New Roman" w:eastAsia="Times New Roman" w:hAnsi="Times New Roman" w:cs="Times New Roman"/>
          <w:sz w:val="20"/>
          <w:szCs w:val="24"/>
          <w:lang w:eastAsia="ar-SA"/>
        </w:rPr>
        <w:t>1 – książki; 2 – czasopisma oprawne; 3 – czasopisma nieoprawne; 4 - zbiory specjalne; 5 – udostępnienia ogółem.</w:t>
      </w:r>
    </w:p>
    <w:p w:rsidR="00D42A23" w:rsidRPr="00DC0113" w:rsidRDefault="00D42A23" w:rsidP="00D42A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ar-SA"/>
        </w:rPr>
      </w:pPr>
    </w:p>
    <w:tbl>
      <w:tblPr>
        <w:tblW w:w="9470" w:type="dxa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70"/>
        <w:gridCol w:w="1260"/>
        <w:gridCol w:w="1260"/>
        <w:gridCol w:w="1260"/>
        <w:gridCol w:w="1440"/>
        <w:gridCol w:w="1480"/>
      </w:tblGrid>
      <w:tr w:rsidR="00D42A23" w:rsidRPr="00DC0113" w:rsidTr="00FA6458">
        <w:trPr>
          <w:cantSplit/>
        </w:trPr>
        <w:tc>
          <w:tcPr>
            <w:tcW w:w="2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Nazwa biblioteki</w:t>
            </w:r>
          </w:p>
        </w:tc>
        <w:tc>
          <w:tcPr>
            <w:tcW w:w="6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Udostępnienia na miejscu</w:t>
            </w:r>
          </w:p>
        </w:tc>
      </w:tr>
      <w:tr w:rsidR="00D42A23" w:rsidRPr="00DC0113" w:rsidTr="00FA6458">
        <w:trPr>
          <w:cantSplit/>
        </w:trPr>
        <w:tc>
          <w:tcPr>
            <w:tcW w:w="2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D42A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5</w:t>
            </w:r>
          </w:p>
        </w:tc>
      </w:tr>
      <w:tr w:rsidR="00D42A23" w:rsidRPr="00DC0113" w:rsidTr="00FA6458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0"/>
                <w:lang w:eastAsia="ar-SA"/>
              </w:rPr>
              <w:t>GBP w Kiernozi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5C159D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4218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5C159D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609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23" w:rsidRPr="00DC0113" w:rsidRDefault="005C159D" w:rsidP="00D42A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4827</w:t>
            </w:r>
          </w:p>
        </w:tc>
      </w:tr>
      <w:tr w:rsidR="00D42A23" w:rsidRPr="00DC0113" w:rsidTr="00FA6458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D42A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Ogółem - struktura procentowa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5C159D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87,4</w:t>
            </w:r>
            <w:r w:rsidR="00D42A23"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5C159D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12,6</w:t>
            </w:r>
            <w:r w:rsidR="00D42A23"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0%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100%</w:t>
            </w:r>
          </w:p>
        </w:tc>
      </w:tr>
    </w:tbl>
    <w:p w:rsidR="00FA6458" w:rsidRDefault="00FA6458" w:rsidP="00FA64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6458" w:rsidRPr="00995647" w:rsidRDefault="00FA6458" w:rsidP="00FA64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5647">
        <w:rPr>
          <w:rFonts w:ascii="Times New Roman" w:eastAsia="Times New Roman" w:hAnsi="Times New Roman" w:cs="Times New Roman"/>
          <w:sz w:val="24"/>
          <w:szCs w:val="24"/>
          <w:lang w:eastAsia="ar-SA"/>
        </w:rPr>
        <w:t>Na miejscu skorzystano z 4218 książek</w:t>
      </w:r>
    </w:p>
    <w:p w:rsidR="00CB7D37" w:rsidRDefault="00CB7D37" w:rsidP="00CB7D37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07DBE" w:rsidRPr="00DC0113" w:rsidRDefault="00207DBE" w:rsidP="00CB7D37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Odwiedziny w bibliotece</w:t>
      </w:r>
      <w:r w:rsidR="00995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2021 r.</w:t>
      </w:r>
    </w:p>
    <w:p w:rsidR="00207DBE" w:rsidRPr="00DC0113" w:rsidRDefault="00207DBE" w:rsidP="00207DB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953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385"/>
        <w:gridCol w:w="1407"/>
        <w:gridCol w:w="1440"/>
        <w:gridCol w:w="971"/>
        <w:gridCol w:w="1408"/>
        <w:gridCol w:w="1063"/>
        <w:gridCol w:w="862"/>
      </w:tblGrid>
      <w:tr w:rsidR="0008188D" w:rsidRPr="00DC0113" w:rsidTr="0008188D"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BE" w:rsidRPr="00DC0113" w:rsidRDefault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Nazwa biblioteki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BE" w:rsidRPr="00DC0113" w:rsidRDefault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Odwiedziny ogółem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BE" w:rsidRPr="00DC0113" w:rsidRDefault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Wypożyczalnia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BE" w:rsidRPr="00DC0113" w:rsidRDefault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Czytelnia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BE" w:rsidRPr="00DC0113" w:rsidRDefault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Imprezy w bibliotece*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BE" w:rsidRPr="00DC0113" w:rsidRDefault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Imprezy on-line**</w:t>
            </w:r>
          </w:p>
        </w:tc>
      </w:tr>
      <w:tr w:rsidR="0008188D" w:rsidRPr="00DC0113" w:rsidTr="0008188D"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BE" w:rsidRPr="00DC0113" w:rsidRDefault="00207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BE" w:rsidRPr="00DC0113" w:rsidRDefault="00207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BE" w:rsidRPr="00DC0113" w:rsidRDefault="00207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BE" w:rsidRPr="00DC0113" w:rsidRDefault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BE" w:rsidRPr="00DC0113" w:rsidRDefault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 tym ilość osób korzystających z Internetu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BE" w:rsidRPr="00DC0113" w:rsidRDefault="00207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BE" w:rsidRPr="00DC0113" w:rsidRDefault="00207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</w:p>
        </w:tc>
      </w:tr>
      <w:tr w:rsidR="0008188D" w:rsidRPr="00DC0113" w:rsidTr="0008188D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BE" w:rsidRPr="00DC0113" w:rsidRDefault="00207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 w:val="20"/>
                <w:lang w:eastAsia="ar-SA"/>
              </w:rPr>
              <w:t>GBP w Kiernozi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BE" w:rsidRPr="00DC0113" w:rsidRDefault="00306BDC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11 003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BE" w:rsidRPr="00DC0113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6786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BE" w:rsidRPr="00DC0113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3561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BE" w:rsidRPr="00DC0113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155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BE" w:rsidRPr="00DC0113" w:rsidRDefault="00306BDC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656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BE" w:rsidRPr="00DC0113" w:rsidRDefault="00306BDC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67</w:t>
            </w:r>
          </w:p>
        </w:tc>
      </w:tr>
    </w:tbl>
    <w:p w:rsidR="00F10620" w:rsidRDefault="00F10620" w:rsidP="00C074D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:rsidR="00207DBE" w:rsidRPr="00DC0113" w:rsidRDefault="00207DBE" w:rsidP="00C074D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DC0113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* liczba uczestników na wszystkich imprezach kulturalno-oświatowych, których organizatorem lub współorganizatorem jest biblioteka, imprezy w tradycyjnej formie</w:t>
      </w:r>
    </w:p>
    <w:p w:rsidR="00207DBE" w:rsidRPr="00DC0113" w:rsidRDefault="00207DBE" w:rsidP="00C074D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DC0113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** liczba uczestników na imprezach on-line, liczona w czasie rzeczywistym (spotkania autorskie on-line, streamingi itp.) tak jak wymaga GUS w formularzu K03 (dział 9, wiersz 5).</w:t>
      </w:r>
    </w:p>
    <w:p w:rsidR="00207DBE" w:rsidRPr="00DC0113" w:rsidRDefault="00FA3072" w:rsidP="00C074D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FA3072" w:rsidRDefault="00FA3072" w:rsidP="00FA645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113">
        <w:rPr>
          <w:rFonts w:ascii="Times New Roman" w:eastAsia="Times New Roman" w:hAnsi="Times New Roman" w:cs="Times New Roman"/>
          <w:sz w:val="24"/>
          <w:szCs w:val="24"/>
          <w:lang w:eastAsia="pl-PL"/>
        </w:rPr>
        <w:t>Mimo trwającej pandemii w bibliotece odnotowano dużą ilość odwiedzin w związku z licznymi wydarzeniami, korzystaniem z baz</w:t>
      </w:r>
      <w:r w:rsidR="00FA6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katalogu </w:t>
      </w:r>
      <w:proofErr w:type="spellStart"/>
      <w:r w:rsidR="00FA6458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="00FA6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Internetu na miejscu</w:t>
      </w:r>
    </w:p>
    <w:p w:rsidR="00995647" w:rsidRPr="00BA74F9" w:rsidRDefault="00995647" w:rsidP="00207DB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D42A23" w:rsidRPr="00BA74F9" w:rsidRDefault="00D10B56" w:rsidP="00D42A23">
      <w:pPr>
        <w:keepNext/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BA74F9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V</w:t>
      </w:r>
      <w:r w:rsidR="00D42A23" w:rsidRPr="00BA74F9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. </w:t>
      </w:r>
      <w:r w:rsidR="00D42A23" w:rsidRPr="00BA74F9">
        <w:rPr>
          <w:rFonts w:ascii="Times New Roman" w:eastAsia="Times New Roman" w:hAnsi="Times New Roman" w:cs="Times New Roman"/>
          <w:b/>
          <w:bCs/>
          <w:smallCaps/>
          <w:sz w:val="32"/>
          <w:szCs w:val="32"/>
          <w:lang w:eastAsia="ar-SA"/>
        </w:rPr>
        <w:t>Działalność informacyjna</w:t>
      </w:r>
    </w:p>
    <w:p w:rsidR="00D42A23" w:rsidRPr="00DC0113" w:rsidRDefault="00D42A23" w:rsidP="00D42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42A23" w:rsidRPr="00DC0113" w:rsidRDefault="00D42A23" w:rsidP="00CB7D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ar-SA"/>
        </w:rPr>
      </w:pP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Tworzone w bibliotece bazy komputerowe</w:t>
      </w:r>
      <w:r w:rsidR="00FA645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j</w:t>
      </w: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(katalog</w:t>
      </w:r>
      <w:r w:rsidR="00FA645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SOWA </w:t>
      </w:r>
      <w:proofErr w:type="spellStart"/>
      <w:r w:rsidR="00FA645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on-line</w:t>
      </w:r>
      <w:proofErr w:type="spellEnd"/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</w:t>
      </w:r>
    </w:p>
    <w:p w:rsidR="00D42A23" w:rsidRPr="00DC0113" w:rsidRDefault="00D42A23" w:rsidP="00D42A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2016"/>
        <w:gridCol w:w="1843"/>
        <w:gridCol w:w="1418"/>
      </w:tblGrid>
      <w:tr w:rsidR="004D1B07" w:rsidRPr="00DC0113" w:rsidTr="00CB7D37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B07" w:rsidRPr="00DC0113" w:rsidRDefault="004D1B07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Nazwa biblioteki, filii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B07" w:rsidRPr="00DC0113" w:rsidRDefault="004D1B07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Nazwa bazy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B07" w:rsidRPr="00DC0113" w:rsidRDefault="004D1B07" w:rsidP="00C90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 xml:space="preserve">Przyrost bazy </w:t>
            </w:r>
            <w:r w:rsidR="004B1F36"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br/>
            </w: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w 20</w:t>
            </w:r>
            <w:r w:rsidR="00197BEA"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2</w:t>
            </w:r>
            <w:r w:rsidR="00C904DA"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1</w:t>
            </w: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 xml:space="preserve"> r.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1B07" w:rsidRPr="00DC0113" w:rsidRDefault="004D1B07" w:rsidP="00C904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Stan bazy na koniec 20</w:t>
            </w:r>
            <w:r w:rsidR="00197BEA"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2</w:t>
            </w:r>
            <w:r w:rsidR="00C904DA"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1</w:t>
            </w: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r.</w:t>
            </w:r>
          </w:p>
        </w:tc>
      </w:tr>
      <w:tr w:rsidR="004D1B07" w:rsidRPr="00DC0113" w:rsidTr="00CB7D37">
        <w:trPr>
          <w:trHeight w:val="92"/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B07" w:rsidRPr="00DC0113" w:rsidRDefault="004D1B07" w:rsidP="00D42A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GBP w Kiernozi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048" w:rsidRPr="00DC0113" w:rsidRDefault="00635048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Sowa SQL Premium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B07" w:rsidRPr="00DC0113" w:rsidRDefault="00F77164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1B07" w:rsidRPr="00DC0113" w:rsidRDefault="00207DBE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9430</w:t>
            </w:r>
          </w:p>
        </w:tc>
      </w:tr>
    </w:tbl>
    <w:p w:rsidR="009D2890" w:rsidRDefault="00A7005D" w:rsidP="00CB7D37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7005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Katalog wprowadza i modyfikuje 1 osoba – Dyrektor biblioteki.</w:t>
      </w:r>
    </w:p>
    <w:p w:rsidR="00CB7D37" w:rsidRDefault="00FA6458" w:rsidP="00CB7D37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Stan bazy </w:t>
      </w:r>
      <w:r w:rsidR="00CB7D3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podaje się na podstawie dowodów wpływu nowości książek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danym roku</w:t>
      </w:r>
      <w:r w:rsidR="00CB7D3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p w:rsidR="00CB7D37" w:rsidRPr="00A7005D" w:rsidRDefault="00FA6458" w:rsidP="00CB7D37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Stan bazy może ulec zmianie ze względu na wycofywanie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zubytkowanych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inwentarzy.</w:t>
      </w:r>
    </w:p>
    <w:p w:rsidR="00A7005D" w:rsidRPr="00DC0113" w:rsidRDefault="00A7005D" w:rsidP="00CB7D37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42A23" w:rsidRPr="00DC0113" w:rsidRDefault="00D42A23" w:rsidP="00CB7D37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ar-SA"/>
        </w:rPr>
      </w:pP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Liczba udzielonych informacji</w:t>
      </w:r>
      <w:r w:rsidR="00691D04"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w 202</w:t>
      </w:r>
      <w:r w:rsidR="00C904DA"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691D04"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r.</w:t>
      </w:r>
    </w:p>
    <w:p w:rsidR="00D42A23" w:rsidRPr="00DC0113" w:rsidRDefault="00D42A23" w:rsidP="00D42A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1560"/>
        <w:gridCol w:w="1701"/>
        <w:gridCol w:w="1417"/>
        <w:gridCol w:w="1667"/>
      </w:tblGrid>
      <w:tr w:rsidR="00D42A23" w:rsidRPr="00DC0113" w:rsidTr="00CB7D37">
        <w:trPr>
          <w:jc w:val="center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CB7D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Nazwa biblioteki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Ogółem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Biblioteczne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Rzeczowe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Bibliograficzne</w:t>
            </w:r>
          </w:p>
        </w:tc>
      </w:tr>
      <w:tr w:rsidR="00D42A23" w:rsidRPr="00DC0113" w:rsidTr="00CB7D37">
        <w:trPr>
          <w:jc w:val="center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D42A23" w:rsidP="00D42A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0"/>
                <w:lang w:eastAsia="ar-SA"/>
              </w:rPr>
              <w:t>GBP w Kiernozi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F77164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F77164" w:rsidP="00F771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A23" w:rsidRPr="00DC0113" w:rsidRDefault="00F77164" w:rsidP="00D42A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23" w:rsidRPr="00DC0113" w:rsidRDefault="00F77164" w:rsidP="00D42A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123</w:t>
            </w:r>
          </w:p>
        </w:tc>
      </w:tr>
    </w:tbl>
    <w:p w:rsidR="00ED7AAB" w:rsidRDefault="00ED7AAB" w:rsidP="00C074DC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1303" w:rsidRPr="00DC0113" w:rsidRDefault="00201303" w:rsidP="00C074DC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0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Biblioteka w roku 2021 mimo ograniczeń w ilości osób w środku i  pracy czytelni przyjmowała zwroty i realizowała w reżimie </w:t>
      </w:r>
      <w:r w:rsidRPr="00FA64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zamówienia książek na telefon</w:t>
      </w:r>
      <w:r w:rsidRPr="00DC0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FA64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Realizowane były rezerwacje telefoniczne, e-mailowe i przez katalog on-line.</w:t>
      </w:r>
      <w:r w:rsidRPr="00DC0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Czytelnicy na bieżąco byli informowali o wszystkich zmianach w pracy wypożyczalni stacjonarnie i on-line. Istniała możliwość dowozu książek do osób starszych. </w:t>
      </w:r>
      <w:r w:rsidRPr="00FA64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Praktykowane były prolongaty książek </w:t>
      </w:r>
      <w:r w:rsidR="00FA6458" w:rsidRPr="00FA64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 w:rsidRPr="00FA64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 zwiększanie limitów wypożyczeń jednorazowo.</w:t>
      </w:r>
      <w:r w:rsidRPr="00DC0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Pilnowane były limity osób przebywających w pomieszczeniach biblioteki, wprowadzone zostały dodatkowe  środki ochrony dla czytelnika – automatyczna stacja do dezynfekc</w:t>
      </w:r>
      <w:r w:rsidR="00FA6458">
        <w:rPr>
          <w:rFonts w:ascii="Times New Roman" w:eastAsia="Times New Roman" w:hAnsi="Times New Roman" w:cs="Times New Roman"/>
          <w:sz w:val="24"/>
          <w:szCs w:val="24"/>
          <w:lang w:eastAsia="ar-SA"/>
        </w:rPr>
        <w:t>ji rąk i lampa przeciwwirusowa – darowizna z Urzędu Gminy Kiernozia.</w:t>
      </w:r>
    </w:p>
    <w:p w:rsidR="008A6309" w:rsidRPr="00DC0113" w:rsidRDefault="008A6309" w:rsidP="00D42A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1C41D0" w:rsidRPr="00DC0113" w:rsidRDefault="001C41D0" w:rsidP="00D42A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D42A23" w:rsidRPr="00BA74F9" w:rsidRDefault="004D1B07" w:rsidP="00D42A23">
      <w:pPr>
        <w:keepNext/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BA74F9">
        <w:rPr>
          <w:rFonts w:ascii="Times New Roman" w:eastAsia="Times New Roman" w:hAnsi="Times New Roman" w:cs="Times New Roman"/>
          <w:b/>
          <w:bCs/>
          <w:smallCaps/>
          <w:sz w:val="32"/>
          <w:szCs w:val="32"/>
          <w:lang w:eastAsia="ar-SA"/>
        </w:rPr>
        <w:t>VI</w:t>
      </w:r>
      <w:r w:rsidR="00D42A23" w:rsidRPr="00BA74F9">
        <w:rPr>
          <w:rFonts w:ascii="Times New Roman" w:eastAsia="Times New Roman" w:hAnsi="Times New Roman" w:cs="Times New Roman"/>
          <w:b/>
          <w:bCs/>
          <w:smallCaps/>
          <w:sz w:val="32"/>
          <w:szCs w:val="32"/>
          <w:lang w:eastAsia="ar-SA"/>
        </w:rPr>
        <w:t>. Działalność kulturalno-oświatowa</w:t>
      </w:r>
    </w:p>
    <w:p w:rsidR="00D42A23" w:rsidRPr="00DC0113" w:rsidRDefault="00D42A23" w:rsidP="00D42A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1C41D0" w:rsidRPr="00DC0113" w:rsidRDefault="001C41D0" w:rsidP="000818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Najważniejsze imprezy kulturalno-oświatowe adresowane</w:t>
      </w:r>
      <w:r w:rsidRPr="00DC0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dorosłego czytelnika</w:t>
      </w:r>
    </w:p>
    <w:p w:rsidR="001C41D0" w:rsidRPr="00DC0113" w:rsidRDefault="001C41D0" w:rsidP="00593C0B">
      <w:pPr>
        <w:spacing w:after="0" w:line="240" w:lineRule="auto"/>
        <w:ind w:right="1244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8A6309" w:rsidRDefault="008A6309" w:rsidP="00C074D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93C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Ze względu na małe pomieszczenia na każdą imprezę/wydarzenie odbywające się </w:t>
      </w:r>
      <w:r w:rsidR="0008188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593C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bibliotece obowiązywały zapisy i limity osób. Z każdego wydarzenia była późniejsza relacja foto lub video na stronach internetowych biblioteki. Stosowano środki dezynfekcji, rezygnowano z poczęstunków w największym okresie zachorowań. Dbano o zachowanie dystansów i zakładanie maseczek. Imprezy poza biblioteką, których biblioteka była współorganizatorem również uwzględniały powyższe zalecenia. </w:t>
      </w:r>
    </w:p>
    <w:p w:rsidR="00D43088" w:rsidRPr="00DC0113" w:rsidRDefault="00D43088" w:rsidP="001C41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3357"/>
        <w:gridCol w:w="5931"/>
      </w:tblGrid>
      <w:tr w:rsidR="0008188D" w:rsidRPr="00DC0113" w:rsidTr="0008188D">
        <w:tc>
          <w:tcPr>
            <w:tcW w:w="3369" w:type="dxa"/>
          </w:tcPr>
          <w:p w:rsidR="00D43088" w:rsidRPr="0008188D" w:rsidRDefault="00D43088" w:rsidP="001C41D0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08188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Nazwa biblioteki</w:t>
            </w:r>
          </w:p>
        </w:tc>
        <w:tc>
          <w:tcPr>
            <w:tcW w:w="5953" w:type="dxa"/>
          </w:tcPr>
          <w:p w:rsidR="00D43088" w:rsidRPr="0008188D" w:rsidRDefault="00D43088" w:rsidP="001C41D0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08188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 xml:space="preserve">Nazwa imprezy/termin </w:t>
            </w:r>
          </w:p>
        </w:tc>
      </w:tr>
      <w:tr w:rsidR="0008188D" w:rsidRPr="00DC0113" w:rsidTr="0008188D">
        <w:tc>
          <w:tcPr>
            <w:tcW w:w="3369" w:type="dxa"/>
          </w:tcPr>
          <w:p w:rsidR="00D43088" w:rsidRPr="00DC0113" w:rsidRDefault="00D43088" w:rsidP="001C41D0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GBP w Kiernozi</w:t>
            </w:r>
          </w:p>
        </w:tc>
        <w:tc>
          <w:tcPr>
            <w:tcW w:w="5953" w:type="dxa"/>
          </w:tcPr>
          <w:p w:rsidR="00D43088" w:rsidRPr="00DC0113" w:rsidRDefault="00D43088" w:rsidP="00D43088">
            <w:pPr>
              <w:suppressAutoHyphens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Spotkanie autorskie z Marią Paszyńską 28.07.2021</w:t>
            </w:r>
          </w:p>
          <w:p w:rsidR="00D43088" w:rsidRPr="00DC0113" w:rsidRDefault="00D43088" w:rsidP="00D43088">
            <w:pPr>
              <w:suppressAutoHyphens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:rsidR="00D43088" w:rsidRPr="00DC0113" w:rsidRDefault="00D43088" w:rsidP="00D43088">
            <w:pPr>
              <w:suppressAutoHyphens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X Narodowe Czytanie 08.09.2021</w:t>
            </w:r>
          </w:p>
          <w:p w:rsidR="00D43088" w:rsidRPr="00DC0113" w:rsidRDefault="00D43088" w:rsidP="00D43088">
            <w:pPr>
              <w:suppressAutoHyphens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:rsidR="00D43088" w:rsidRPr="00DC0113" w:rsidRDefault="00D43088" w:rsidP="00D43088">
            <w:pPr>
              <w:suppressAutoHyphens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Spotkanie z poezją /z gminnymi poetkami/ 21.10.2021</w:t>
            </w:r>
          </w:p>
          <w:p w:rsidR="00D43088" w:rsidRPr="00DC0113" w:rsidRDefault="00D43088" w:rsidP="001C41D0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</w:tr>
    </w:tbl>
    <w:p w:rsidR="00D43088" w:rsidRPr="00DC0113" w:rsidRDefault="00D43088" w:rsidP="001C41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D43088" w:rsidRPr="00DC0113" w:rsidRDefault="00D43088" w:rsidP="0008188D">
      <w:pPr>
        <w:spacing w:after="0" w:line="240" w:lineRule="auto"/>
        <w:ind w:right="21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Najważniejsze imprezy kulturalno-oświatowe adresowane do dzieci i młodzieży</w:t>
      </w:r>
    </w:p>
    <w:p w:rsidR="00D43088" w:rsidRPr="00DC0113" w:rsidRDefault="00D43088" w:rsidP="00D43088">
      <w:pPr>
        <w:spacing w:after="0" w:line="240" w:lineRule="auto"/>
        <w:ind w:right="210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</w:pPr>
    </w:p>
    <w:p w:rsidR="00593C0B" w:rsidRPr="00593C0B" w:rsidRDefault="00D43088" w:rsidP="00C074D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93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zachowaniem limitów i reżimu sanitarnego w mniejszych grupach były realizowane wydarzenia dla dzieci na miejscu w bibliotece. Przeprowadzano wiele akcji czytelniczych za pomocą mediów społecznościowych.</w:t>
      </w:r>
      <w:r w:rsidR="00593C0B" w:rsidRPr="00593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93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Biblioteka z działaniami wychodziła również na zewnątrz m.in. do przedszkola. Nie zrezygnowano z wolnego dostępu do półek w dziale dla najmłodszych, stawiając na jeszcze większą dezynfekcję pomieszczeń.</w:t>
      </w:r>
    </w:p>
    <w:p w:rsidR="00D43088" w:rsidRPr="00DC0113" w:rsidRDefault="00D43088" w:rsidP="00D43088">
      <w:pPr>
        <w:spacing w:after="0" w:line="240" w:lineRule="auto"/>
        <w:ind w:right="21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4609"/>
        <w:gridCol w:w="4679"/>
      </w:tblGrid>
      <w:tr w:rsidR="0008188D" w:rsidRPr="00DC0113" w:rsidTr="00D43088">
        <w:tc>
          <w:tcPr>
            <w:tcW w:w="5169" w:type="dxa"/>
          </w:tcPr>
          <w:p w:rsidR="00D43088" w:rsidRPr="0008188D" w:rsidRDefault="00D43088" w:rsidP="00D43088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08188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Nazwa biblioteki</w:t>
            </w:r>
          </w:p>
        </w:tc>
        <w:tc>
          <w:tcPr>
            <w:tcW w:w="5169" w:type="dxa"/>
          </w:tcPr>
          <w:p w:rsidR="00D43088" w:rsidRPr="0008188D" w:rsidRDefault="00D43088" w:rsidP="00D43088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08188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 xml:space="preserve">Nazwa imprezy/termin </w:t>
            </w:r>
          </w:p>
        </w:tc>
      </w:tr>
      <w:tr w:rsidR="0008188D" w:rsidRPr="00DC0113" w:rsidTr="00D43088">
        <w:tc>
          <w:tcPr>
            <w:tcW w:w="5169" w:type="dxa"/>
          </w:tcPr>
          <w:p w:rsidR="00D43088" w:rsidRPr="00DC0113" w:rsidRDefault="00D43088" w:rsidP="00D43088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GBP w Kiernozi</w:t>
            </w:r>
          </w:p>
        </w:tc>
        <w:tc>
          <w:tcPr>
            <w:tcW w:w="5169" w:type="dxa"/>
          </w:tcPr>
          <w:p w:rsidR="00D43088" w:rsidRPr="00DC0113" w:rsidRDefault="00D43088" w:rsidP="00D4308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Konkurs fotograficzny </w:t>
            </w:r>
            <w:proofErr w:type="spellStart"/>
            <w:r w:rsidRPr="00DC0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Sleeveface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III/IV</w:t>
            </w:r>
          </w:p>
          <w:p w:rsidR="00D43088" w:rsidRPr="00DC0113" w:rsidRDefault="00D43088" w:rsidP="00D4308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43088" w:rsidRPr="00DC0113" w:rsidRDefault="00D43088" w:rsidP="00D4308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C0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Bajkoterapia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wakacyjna VII/VIII</w:t>
            </w:r>
          </w:p>
          <w:p w:rsidR="00D43088" w:rsidRPr="00DC0113" w:rsidRDefault="00D43088" w:rsidP="00D4308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43088" w:rsidRPr="00DC0113" w:rsidRDefault="00D43088" w:rsidP="00D4308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Mikołajki w bibliotece 6.12.2021</w:t>
            </w:r>
          </w:p>
          <w:p w:rsidR="00D43088" w:rsidRPr="00DC0113" w:rsidRDefault="00D43088" w:rsidP="00D43088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</w:tr>
    </w:tbl>
    <w:p w:rsidR="00CB7D37" w:rsidRDefault="00CB7D37" w:rsidP="00593C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D7AAB" w:rsidRDefault="00ED7AAB" w:rsidP="00593C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93C0B" w:rsidRDefault="00593C0B" w:rsidP="00593C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C01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Zestawienie form działalności kulturalno-oświatowej</w:t>
      </w:r>
      <w:r w:rsidR="00884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roku 2021</w:t>
      </w:r>
    </w:p>
    <w:p w:rsidR="00CB7D37" w:rsidRPr="00DC0113" w:rsidRDefault="00CB7D37" w:rsidP="00593C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D7AAB" w:rsidRDefault="00593C0B" w:rsidP="00C074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4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*w tabeli uwzględniono  z frekwencją stacjonarną, tylko 2 wydarzenia czat z autorem </w:t>
      </w:r>
    </w:p>
    <w:p w:rsidR="00593C0B" w:rsidRPr="00C074DC" w:rsidRDefault="00593C0B" w:rsidP="00C074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4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p. Kacprzakiem i założenie KKK odbyły się online  w czasie rzeczywistym według terminu, pozostałe wydarzenia były umieszczone w sieci długoterminowo jako ,,relacje z wydarzenia’’</w:t>
      </w:r>
    </w:p>
    <w:p w:rsidR="00593C0B" w:rsidRPr="00DC0113" w:rsidRDefault="00593C0B" w:rsidP="00593C0B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8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2"/>
        <w:gridCol w:w="820"/>
        <w:gridCol w:w="1151"/>
        <w:gridCol w:w="1626"/>
      </w:tblGrid>
      <w:tr w:rsidR="00735005" w:rsidRPr="00DC0113" w:rsidTr="00884F81">
        <w:trPr>
          <w:trHeight w:val="136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88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</w:t>
            </w:r>
            <w:r w:rsidR="00884F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formy działalności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/termin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Frekwencja</w:t>
            </w:r>
          </w:p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 imprezach w formie tradycyjnej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Frekwencja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DC0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trakcie imprez on-line*</w:t>
            </w:r>
          </w:p>
        </w:tc>
      </w:tr>
      <w:tr w:rsidR="00884F81" w:rsidRPr="00DC0113" w:rsidTr="005D2125"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1" w:rsidRPr="00DC0113" w:rsidRDefault="00884F81" w:rsidP="0088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WYSTAWY</w:t>
            </w: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884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Wystawa plastyczno-graficzna Patroni roku 2021  </w:t>
            </w:r>
            <w:r w:rsidR="00884F8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br/>
            </w: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1-31.03.2021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884F81" w:rsidRDefault="00735005" w:rsidP="00A02E85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84F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884F81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84F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CB7D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Wystawa książek z okazji Dnia Kobiet - ,,Kobieta z okładki’’ 8.03.2021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884F81" w:rsidRDefault="00735005" w:rsidP="00A02E85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84F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884F81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84F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884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Wystawa </w:t>
            </w:r>
            <w:proofErr w:type="spellStart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on-line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wierszy poetek gminnych o wiośnie </w:t>
            </w:r>
            <w:r w:rsidR="00884F8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br/>
            </w: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z okazji Światowego Dnia Poezji/ wystawa książek poetów – patronów 2021 roku  21.03.2021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884F81" w:rsidRDefault="00735005" w:rsidP="00A02E85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84F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884F81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84F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CB7D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Wystawa książek z księgozbioru dziecięcego z okazji Międzynarodowego Dnia Książki dla Dzieci</w:t>
            </w:r>
            <w:r w:rsidR="00884F8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br/>
            </w: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1-30.04.2021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884F81" w:rsidRDefault="00735005" w:rsidP="00A02E85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84F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884F81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84F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CB7D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Wystawa książek z księgozbioru historycznego </w:t>
            </w:r>
            <w:r w:rsidR="00884F8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br/>
            </w: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z okazji akcji Żonkile – o getcie warszawskim 19.04.2021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884F81" w:rsidRDefault="00735005" w:rsidP="00A02E85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84F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884F81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84F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CB7D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Wystawa książek z księgozbioru ,,</w:t>
            </w:r>
            <w:proofErr w:type="spellStart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Wiosna-eco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</w:t>
            </w:r>
            <w:r w:rsidR="00884F8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br/>
            </w: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w bibliotece’’ 22.04.2021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884F81" w:rsidRDefault="00735005" w:rsidP="00A02E85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84F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884F81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84F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CB7D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Wystawa fotograficzna pokonkursowa </w:t>
            </w:r>
            <w:proofErr w:type="spellStart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Sleeveface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,,Kobieta z okładki’’ (stacjonarnie i online) z okazji Światowego Dnia Praw Autorskich 23.04.2021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884F81" w:rsidRDefault="00735005" w:rsidP="00A02E85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84F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884F81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84F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1" w:rsidRDefault="00735005" w:rsidP="00CB7D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Wystawa rękodzieła ceramicznego Pani Jadwigi Dębskiej z Pracowni Ceramiki i Rękodzieła </w:t>
            </w:r>
            <w:proofErr w:type="spellStart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,,De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Ja’’</w:t>
            </w:r>
            <w:r w:rsidR="00884F8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br/>
            </w: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z Łowicza z okazji Tygodnia Bibliotek 2021 </w:t>
            </w:r>
          </w:p>
          <w:p w:rsidR="00884F81" w:rsidRDefault="00735005" w:rsidP="00CB7D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10-26.05.2021 </w:t>
            </w:r>
          </w:p>
          <w:p w:rsidR="00735005" w:rsidRPr="00DC0113" w:rsidRDefault="00735005" w:rsidP="00CB7D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Wystawa stacjonarna i </w:t>
            </w:r>
            <w:proofErr w:type="spellStart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online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multimedialna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884F81" w:rsidRDefault="00735005" w:rsidP="00A02E85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84F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884F81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84F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CB7D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Wystawa z księgozbioru popularnonaukowego z okazji beatyfikacji prymasa Stefana Wyszyńskiego i siostry Róży Czackiej 12.09.2021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884F81" w:rsidRDefault="00735005" w:rsidP="00A02E85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84F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884F81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84F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CB7D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Wystawa książek z księgozbioru</w:t>
            </w:r>
            <w:r w:rsidR="00884F8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</w:t>
            </w: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- 100. Rocznica urodzin Stanisława Lema, Rok 2021 – rok Lema  14.09.2021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884F81" w:rsidRDefault="00735005" w:rsidP="00A02E85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84F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884F81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84F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CB7D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Wystawa książek z księgozbioru – Jesień z książką (okładki jesienne) X-XI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884F81" w:rsidRDefault="00735005" w:rsidP="00A02E85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84F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884F81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84F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884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Wystawa książek z księgozbioru z okazji Dnia Pluszowego Misia 25.11.2021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884F81" w:rsidRDefault="00735005" w:rsidP="00A02E85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84F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884F81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84F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884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Wystawa książek z księgozbioru dla najmłodszych o świętach Bożego Narodzenia </w:t>
            </w:r>
            <w:r w:rsidR="00884F8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</w:t>
            </w: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6.12-30.12.2021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884F81" w:rsidRDefault="00735005" w:rsidP="00A02E85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84F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884F81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84F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84F81" w:rsidRPr="00DC0113" w:rsidTr="00B248D5"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1" w:rsidRPr="00DC0113" w:rsidRDefault="00884F81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SPOTKANIA AUTORSKIE</w:t>
            </w: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735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Spotkanie z Panem Stanisławem Żakiem –regionalistą - w ramach książki w ramach promocji książki ,,Łowickie ślady’’ 4.03.2021, 19.03.2021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884F81" w:rsidRDefault="00735005" w:rsidP="00A02E85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84F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884F81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84F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735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Spotkanie z Panem Władysławem Kacprzakiem – autorem książek o historii w ramach wywiadu podczas Tygodnia Bibliotek 2021 – 10.05.2021/ czat z autorem online /osobno w tabeli/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Default="00735005" w:rsidP="00A02E8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Spotkanie autorskie w bibliotece z Panią Marią Paszyńską aut. Serii ,,Owoc granatu’ /,,Wiatr ze wschodu’’ 28.07.2021</w:t>
            </w:r>
          </w:p>
          <w:p w:rsidR="00884F81" w:rsidRPr="00593C0B" w:rsidRDefault="00884F81" w:rsidP="00A02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17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884F81" w:rsidRPr="00DC0113" w:rsidTr="00B15FFB"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1" w:rsidRPr="00DC0113" w:rsidRDefault="00884F81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lastRenderedPageBreak/>
              <w:t>SPOTKANIA INNE</w:t>
            </w: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593C0B" w:rsidRDefault="00735005" w:rsidP="00543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593C0B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- z ciekawymi ludźmi</w:t>
            </w:r>
          </w:p>
          <w:p w:rsidR="00735005" w:rsidRPr="00593C0B" w:rsidRDefault="00735005" w:rsidP="00543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Spotkanie z artystką Panią Jadwigą Dębską z Pracowni Ceramiki i Rękodzieła </w:t>
            </w:r>
            <w:proofErr w:type="spellStart"/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,,De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Ja’’ w Łowiczu w ramach Tygodnia Bibliotek i promocji rękodzieła ludowego oraz wybitnych dzieł Chełmońskiego 14.05.2021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5438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93C0B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- okolicznościowe</w:t>
            </w:r>
          </w:p>
          <w:p w:rsidR="00735005" w:rsidRPr="00593C0B" w:rsidRDefault="00735005" w:rsidP="005438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Dzień Babci i Dziadka – dla seniorów z Gminy Kiernozia 21-22.01.2021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40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593C0B" w:rsidRDefault="00735005" w:rsidP="005438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Walentynki ,,Do zakochania w książce jeden krok’’ czyli randka w ciemno z książką 12.02.2021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21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593C0B" w:rsidRDefault="00735005" w:rsidP="005438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Dzień Kobiet ,,Babeczka i książka’’ 8.03.2021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25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1" w:rsidRDefault="00735005" w:rsidP="00A02E8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Mikołajki w bibliotece – spotkanie z Mikołajem, nagrody dla najaktywniejszych czytelników GBP </w:t>
            </w:r>
          </w:p>
          <w:p w:rsidR="00735005" w:rsidRPr="00593C0B" w:rsidRDefault="00735005" w:rsidP="00884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za rok 2021</w:t>
            </w:r>
            <w:r w:rsidR="00884F8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/</w:t>
            </w: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6.12.2021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30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884F81" w:rsidRPr="00DC0113" w:rsidTr="00EA40A2"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1" w:rsidRPr="00DC0113" w:rsidRDefault="00884F81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93C0B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LEKCJE BIBLIOTECZNE</w:t>
            </w: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593C0B" w:rsidRDefault="00735005" w:rsidP="00543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593C0B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-z przysposobienia bibliotecznego</w:t>
            </w:r>
          </w:p>
          <w:p w:rsidR="00735005" w:rsidRPr="00DC0113" w:rsidRDefault="00735005" w:rsidP="0054384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Lekcja biblioteczna ,,Zawód bibliotekarz’’ dla uczennic z Młodzieżowego Ośrodka </w:t>
            </w:r>
          </w:p>
          <w:p w:rsidR="00735005" w:rsidRPr="00593C0B" w:rsidRDefault="00735005" w:rsidP="00543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Wychowawczego z Załuskowa 14.06.2021 w ramach </w:t>
            </w:r>
            <w:r w:rsidRPr="00DC0113">
              <w:rPr>
                <w:rStyle w:val="Pogrubienie"/>
                <w:rFonts w:ascii="Times New Roman" w:hAnsi="Times New Roman" w:cs="Times New Roman"/>
                <w:b w:val="0"/>
              </w:rPr>
              <w:t>projektu innowacji pedagogicznej "DROGA do sukcesu-czyli jak wybrać dobry zawód"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8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593C0B" w:rsidRDefault="00884F81" w:rsidP="00884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-t</w:t>
            </w:r>
            <w:r w:rsidR="00735005" w:rsidRPr="00593C0B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ematyczne</w:t>
            </w:r>
          </w:p>
          <w:p w:rsidR="00735005" w:rsidRDefault="00735005" w:rsidP="0054384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Lekcja biblioteczna z Lemem i o Lemie pn. ,,Czytanie jest </w:t>
            </w:r>
            <w:proofErr w:type="spellStart"/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śwtet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(l)</w:t>
            </w:r>
            <w:proofErr w:type="spellStart"/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ne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’’ dla uczniów z MOS z Kiernozi 7.10.2021</w:t>
            </w:r>
          </w:p>
          <w:p w:rsidR="00735005" w:rsidRPr="00593C0B" w:rsidRDefault="00735005" w:rsidP="00A02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11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884F81" w:rsidRPr="00DC0113" w:rsidTr="009E70EB"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1" w:rsidRPr="00DC0113" w:rsidRDefault="00884F81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93C0B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WARSZTATY</w:t>
            </w: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593C0B" w:rsidRDefault="00735005" w:rsidP="00EA1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Warsztaty plastyczne tworzenia papierowych Żonkili dla uczczenia akcji społeczno-edukacyjnej Żonkile do rozdawania miesz</w:t>
            </w:r>
            <w:r w:rsidR="00884F81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kańcom gminy dnia 19 kwietnia </w:t>
            </w: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14.04.2021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593C0B" w:rsidRDefault="00735005" w:rsidP="00EA1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Warsztaty z arteterapii dla seniorów z okazji Dnia Mamy pn. ,,KOLORY’’/wykład o psychologii kolorów/emocjach/promocja książek popularnonaukowych/tworzenie drzewek szczęścia 27.05.2021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7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593C0B" w:rsidRDefault="00735005" w:rsidP="00A02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Warsztaty z arteterapii dla seniorów pn. ,,SNY’’– wykład o snach/promocja książek popularnonaukowych/ nauka tworzenia na szydełku, wstęp do stworzenia łapaczy snów 17.06.2021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7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884F81" w:rsidRPr="00DC0113" w:rsidTr="00E759D8"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1" w:rsidRPr="00DC0113" w:rsidRDefault="00884F81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93C0B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PRZEGLĄDY NOWOŚCI</w:t>
            </w:r>
          </w:p>
        </w:tc>
      </w:tr>
      <w:tr w:rsidR="00735005" w:rsidRPr="00DC0113" w:rsidTr="00735005">
        <w:trPr>
          <w:trHeight w:val="60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593C0B" w:rsidRDefault="00735005" w:rsidP="00A02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proofErr w:type="spellStart"/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Online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całorocznie na profilu Facebook i Instagram biblioteki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x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x</w:t>
            </w:r>
          </w:p>
        </w:tc>
      </w:tr>
      <w:tr w:rsidR="00884F81" w:rsidRPr="00DC0113" w:rsidTr="008113F4"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1" w:rsidRPr="00DC0113" w:rsidRDefault="00884F81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93C0B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KONKURSY</w:t>
            </w: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593C0B" w:rsidRDefault="00735005" w:rsidP="00A02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Konkurs fotograficzny </w:t>
            </w:r>
            <w:proofErr w:type="spellStart"/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Sleeveface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,,Kobieta z okładki’’ rozstrzygnięcie 23.04.2021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11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884F81" w:rsidRPr="00DC0113" w:rsidTr="009907CE"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1" w:rsidRPr="00593C0B" w:rsidRDefault="00884F81" w:rsidP="00EA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593C0B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GŁOŚNE CZYTANIE /BAJKI OBRAZKOWE</w:t>
            </w:r>
          </w:p>
          <w:p w:rsidR="00884F81" w:rsidRDefault="00884F81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593C0B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- W TYM Z WYKORZYSTANIEM KSIĄŻKI-ZABAWKI</w:t>
            </w:r>
            <w:r w:rsidRPr="00593C0B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 xml:space="preserve"> – </w:t>
            </w:r>
          </w:p>
          <w:p w:rsidR="00884F81" w:rsidRPr="00DC0113" w:rsidRDefault="00884F81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93C0B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TEATRZYKU KAMISHIBAI</w:t>
            </w: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Default="00735005" w:rsidP="007E7A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Jaś i Magiczna Fasola – teatrzyk </w:t>
            </w:r>
            <w:proofErr w:type="spellStart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kamishibai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i głośne czytanie książki + zajęcia z ilustracjami z okazji Dnia Dziecka w bibliotece 01.06.2021</w:t>
            </w:r>
          </w:p>
          <w:p w:rsidR="00884F81" w:rsidRPr="00593C0B" w:rsidRDefault="00884F81" w:rsidP="007E7A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10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884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lastRenderedPageBreak/>
              <w:t xml:space="preserve">Wakacje: Jaś i Magiczna Fasola – teatrzyk </w:t>
            </w:r>
            <w:proofErr w:type="spellStart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kamishibai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i głośne czytanie książki + zajęcia z ilustracjami 2.08.2021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73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11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7E7A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proofErr w:type="spellStart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Bajkoterapia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wakacyjna dla dzieci ,,Boa dusi kiedy musi’’ + zajęcia kreatywne –</w:t>
            </w:r>
            <w:proofErr w:type="spellStart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muffinki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22.07.2021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17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7E7A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Bajkoterapia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wakacyjna dla dzieci ,,</w:t>
            </w:r>
            <w:proofErr w:type="spellStart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Śmigacz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145’’ + zajęcia kreatywne – drzewko talentów 5.08.2021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1" w:rsidRDefault="00735005" w:rsidP="007E7A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Głośne czytanie książek Janiny </w:t>
            </w:r>
            <w:proofErr w:type="spellStart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Porazińskiej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,,Szewczyk Dratewka’’ i Joanny Olech ,,Szkoła na Dobrej’’ w związku z obchodami Ogólnopolskiego Dnia Głośnego Czytania dla uczniów z MOS </w:t>
            </w:r>
          </w:p>
          <w:p w:rsidR="00735005" w:rsidRPr="00DC0113" w:rsidRDefault="00735005" w:rsidP="007E7A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z Kiernozi 6.10.2021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15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884F81" w:rsidRPr="00DC0113" w:rsidTr="00A64818"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1" w:rsidRPr="00DC0113" w:rsidRDefault="00884F81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E7A9C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SPOTKANIA ARTYSTYCZNO-LITERACKIE</w:t>
            </w: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114FC" w:rsidRDefault="00735005" w:rsidP="00884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Spotkanie z poezją z poetkami ludowymi z Gminy Kiernozia nagrodzonymi Nagrodą Sejmiku Woj. Łódzkiego w dziedzinie kultury  21.10.2021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884F81" w:rsidRPr="00DC0113" w:rsidTr="00870B8B"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1" w:rsidRPr="00DC0113" w:rsidRDefault="00884F81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114FC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IMPREZY CZYTELNICZO-MEDIALNE</w:t>
            </w: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1" w:rsidRDefault="00735005" w:rsidP="007E7A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Czat z pisarzem podczas Tygodnia Bibliotek 2021- </w:t>
            </w:r>
          </w:p>
          <w:p w:rsidR="00735005" w:rsidRPr="00DC0113" w:rsidRDefault="00735005" w:rsidP="007E7A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 Panem Władysławem Kacprzakiem 10.05.2021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-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21*</w:t>
            </w:r>
          </w:p>
        </w:tc>
      </w:tr>
      <w:tr w:rsidR="00884F81" w:rsidRPr="00DC0113" w:rsidTr="00DE43A5"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1" w:rsidRPr="00DC0113" w:rsidRDefault="00884F81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114FC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IMPREZY POZA BIBLIOTEKĄ</w:t>
            </w:r>
          </w:p>
        </w:tc>
      </w:tr>
      <w:tr w:rsidR="00735005" w:rsidRPr="00DC0113" w:rsidTr="00735005">
        <w:trPr>
          <w:trHeight w:val="785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1" w:rsidRDefault="00735005" w:rsidP="007E7A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Dlaczego warto się dzielić? – teatrzyk </w:t>
            </w:r>
            <w:proofErr w:type="spellStart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kamishibai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o Zajączku, który nie chciał się dzielić w Przedszkolu </w:t>
            </w:r>
          </w:p>
          <w:p w:rsidR="00735005" w:rsidRPr="00DC0113" w:rsidRDefault="00735005" w:rsidP="007E7A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w Kiernozi 04.02.2021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7E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1" w:rsidRDefault="00735005" w:rsidP="007E7A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Dlaczego warto się dzielić? – teatrzyk </w:t>
            </w:r>
            <w:proofErr w:type="spellStart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kamishibai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o Zajączku, który nie chciał się dzielić w Przedszkolu </w:t>
            </w:r>
          </w:p>
          <w:p w:rsidR="00735005" w:rsidRPr="00DC0113" w:rsidRDefault="00735005" w:rsidP="007E7A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w Kiernozi 11.02.2021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44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1" w:rsidRDefault="00735005" w:rsidP="007E7A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X Jubileuszowe Narodowe Czytanie ,,Moralność Pani Dulskiej’’ Gabrieli Zapolskiej sala bankietowa </w:t>
            </w:r>
          </w:p>
          <w:p w:rsidR="00735005" w:rsidRPr="00DC0113" w:rsidRDefault="00735005" w:rsidP="007E7A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 Kiernozi 8.09.2021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60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884F81" w:rsidRPr="00DC0113" w:rsidTr="005D51CA"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1" w:rsidRPr="00DC0113" w:rsidRDefault="00884F81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114FC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ZEBRANIA CZŁONKÓW KÓŁ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/KLUBÓW</w:t>
            </w: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1" w:rsidRDefault="00735005" w:rsidP="00A02E8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proofErr w:type="spellStart"/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Kiernozkiego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Klubu Seniora – spotkania zarządu </w:t>
            </w:r>
          </w:p>
          <w:p w:rsidR="00884F81" w:rsidRDefault="00735005" w:rsidP="00884F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 ramach działalności KS przy bibliotece</w:t>
            </w:r>
          </w:p>
          <w:p w:rsidR="00735005" w:rsidRPr="00DC0113" w:rsidRDefault="00735005" w:rsidP="00884F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10.05, 25.06, 14.10, 30.11</w:t>
            </w:r>
            <w:r w:rsidR="00884F81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4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23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884F81" w:rsidRPr="00DC0113" w:rsidTr="0077575F"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1" w:rsidRPr="00DC0113" w:rsidRDefault="00884F81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114FC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UDZIAŁ W AKCJACH OGÓLNOPOLSKICH</w:t>
            </w: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7E7A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WOŚP 30-31.01 wsparcie </w:t>
            </w:r>
            <w:proofErr w:type="spellStart"/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kiernozkiego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sztabu poprzez przygotowanie na sprzedaż okolicznościowych zakładek i przekazanie książek na licytację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X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7E7A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Ogólnopolski Tydzień Bibliotek 8-15.05.2021 pod hasłem Znajdziesz mnie w Bibliotece (wystawa ceramiki, prezentacja wierszy, napisz list do biblioteki, wywiad z autorem, teatrzyk </w:t>
            </w:r>
            <w:proofErr w:type="spellStart"/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kamishibai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X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7E7A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Mała Książka Wielki Człowiek kolejna edycja od IX 2021- ogólnopolska akcja wspierania czytania Instytutu Książki </w:t>
            </w:r>
            <w:r w:rsidR="00884F81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/pozyskanie wyprawek czytelniczych dla dzieci z Gminy Kiernozia/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42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884F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Udział w Wielkiej Zbiórce Książek dla Fundacji Onkologicznej Rakiety do Katowic</w:t>
            </w:r>
            <w:r w:rsidR="00884F81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21.11-6.12.2021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15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7E7A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GBP w Kiernozi 7 lat zbiera nakrętki plastikowe dla chorych dzieci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X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884F81" w:rsidRPr="00DC0113" w:rsidTr="00D65AEC"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1" w:rsidRPr="00DC0113" w:rsidRDefault="00884F81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D130D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 xml:space="preserve">INNE WYDARZENIA 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/</w:t>
            </w:r>
            <w:r w:rsidRPr="005D130D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AKCJE BIBLIOTECZNE</w:t>
            </w: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B0" w:rsidRDefault="00735005" w:rsidP="00A02E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Dar serca dla seniora – akcja ogłoszona w ferie zimowe 10.01-20.01 w formie online, dzieci i młodzież z gminy przygotowały laurki i pierniki dla seniorów </w:t>
            </w:r>
          </w:p>
          <w:p w:rsidR="00735005" w:rsidRPr="00DC0113" w:rsidRDefault="00735005" w:rsidP="00A02E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z naszej gminy, które były wręczane w Dniu Babci i </w:t>
            </w: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lastRenderedPageBreak/>
              <w:t>Dziadka w bibliotece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X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lastRenderedPageBreak/>
              <w:t xml:space="preserve">Zostań recenzentem książek 22.03.2021 – akcja do młodzieży pisania recenzji książek młodzieżowych/ utworzenie Kącika recenzenta </w:t>
            </w:r>
            <w:proofErr w:type="spellStart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online</w:t>
            </w:r>
            <w:proofErr w:type="spellEnd"/>
            <w:r w:rsidR="007C09B0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/Kącik Anastazji/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Utworzenie </w:t>
            </w:r>
            <w:proofErr w:type="spellStart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Kiernozkiego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Klubu Książki </w:t>
            </w:r>
            <w:proofErr w:type="spellStart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on-line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22.03.2021/czat z członkami klubu/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46*</w:t>
            </w: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B0" w:rsidRDefault="00735005" w:rsidP="005D1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Akcja społeczno-edukacyjna Żonkile z Muzeum Historii Żydów Polskich POLIN 19.04.2021 </w:t>
            </w:r>
          </w:p>
          <w:p w:rsidR="00735005" w:rsidRPr="00DC0113" w:rsidRDefault="00735005" w:rsidP="005D1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(</w:t>
            </w:r>
            <w:r w:rsidR="007C09B0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biblioteka - </w:t>
            </w: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główny organizator na terenie gminy) </w:t>
            </w:r>
          </w:p>
          <w:p w:rsidR="00735005" w:rsidRPr="00DC0113" w:rsidRDefault="007C09B0" w:rsidP="00594F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Razem z </w:t>
            </w:r>
            <w:r w:rsidR="00735005"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SP, MOS, GOPS, GOK, UG 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w Kiernozi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X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X</w:t>
            </w: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Akcja w pandemii z potrzeby serca – Książka od serca dla dziecka 21.04.2021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5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C09B0" w:rsidP="00A02E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Uroczyste otwarcie wypożyczalni elektronicznej w bibliotece 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w systemie SOWA SQL Premium </w:t>
            </w: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5.07.2021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42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Default="00735005" w:rsidP="00A02E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C</w:t>
            </w: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ałoroczne akcje online promujące nowości </w:t>
            </w:r>
            <w:r w:rsidR="007C09B0">
              <w:rPr>
                <w:rFonts w:ascii="Times New Roman" w:eastAsia="Times New Roman" w:hAnsi="Times New Roman" w:cs="Times New Roman"/>
                <w:szCs w:val="24"/>
                <w:lang w:eastAsia="ar-SA"/>
              </w:rPr>
              <w:br/>
            </w: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w księgozbiorze biblioteki</w:t>
            </w:r>
            <w:r w:rsidR="007C09B0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/</w:t>
            </w:r>
            <w:proofErr w:type="spellStart"/>
            <w:r w:rsidR="007C09B0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Facebook</w:t>
            </w:r>
            <w:proofErr w:type="spellEnd"/>
            <w:r w:rsidR="007C09B0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/ strona </w:t>
            </w:r>
            <w:proofErr w:type="spellStart"/>
            <w:r w:rsidR="007C09B0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www</w:t>
            </w:r>
            <w:proofErr w:type="spellEnd"/>
            <w:r w:rsidR="007C09B0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/</w:t>
            </w:r>
          </w:p>
          <w:p w:rsidR="00735005" w:rsidRPr="00DC0113" w:rsidRDefault="00735005" w:rsidP="00A02E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x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DC0113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x</w:t>
            </w:r>
          </w:p>
        </w:tc>
      </w:tr>
      <w:tr w:rsidR="00735005" w:rsidRPr="00DC0113" w:rsidTr="00735005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735005" w:rsidRDefault="00735005" w:rsidP="00735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735005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Razem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735005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735005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54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735005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735005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656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35005" w:rsidRPr="00735005" w:rsidRDefault="00735005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735005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67</w:t>
            </w:r>
          </w:p>
        </w:tc>
      </w:tr>
      <w:tr w:rsidR="007C09B0" w:rsidRPr="00DC0113" w:rsidTr="001833A7"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B0" w:rsidRPr="00DC0113" w:rsidRDefault="007C09B0" w:rsidP="007C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DC0113"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pl-PL"/>
              </w:rPr>
              <w:t xml:space="preserve">Znak „X” przy frekwencji oznacza, że przy danej formie nie podajemy frekwencji. </w:t>
            </w:r>
          </w:p>
          <w:p w:rsidR="007C09B0" w:rsidRPr="00735005" w:rsidRDefault="007C09B0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  <w:tr w:rsidR="007C09B0" w:rsidRPr="00DC0113" w:rsidTr="00901795"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B0" w:rsidRDefault="007C09B0" w:rsidP="00735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</w:p>
          <w:p w:rsidR="007C09B0" w:rsidRDefault="007C09B0" w:rsidP="00735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594F24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 xml:space="preserve">POZOSTAŁE WYDARZENIA NIEWLICZANE DO ILOŚCI IMPREZ 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/</w:t>
            </w:r>
            <w:r w:rsidRPr="00594F24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WSPÓŁUDZIAŁ BIBLIOTEKI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 xml:space="preserve"> </w:t>
            </w:r>
            <w:r w:rsidRPr="00594F24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W WYDARZENIACH:</w:t>
            </w:r>
          </w:p>
          <w:p w:rsidR="007C09B0" w:rsidRPr="00DC0113" w:rsidRDefault="007C09B0" w:rsidP="00A0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7C09B0" w:rsidRPr="00DC0113" w:rsidTr="006C3AA6"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B0" w:rsidRPr="00DC0113" w:rsidRDefault="007C09B0" w:rsidP="007C09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Narodowe Czytanie w MOS w Kiernozi 7.09.2021</w:t>
            </w:r>
          </w:p>
        </w:tc>
      </w:tr>
      <w:tr w:rsidR="007C09B0" w:rsidRPr="00DC0113" w:rsidTr="00BD41C4"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B0" w:rsidRPr="00DC0113" w:rsidRDefault="007C09B0" w:rsidP="007C09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Gminne Obchody 82. Rocznicy wybuchu II Wojny Światowej oraz Bitwy nad Bzurą na Cmentarzu Wojskowym w Kiernozi 17.09.2021</w:t>
            </w:r>
          </w:p>
        </w:tc>
      </w:tr>
      <w:tr w:rsidR="007C09B0" w:rsidRPr="00DC0113" w:rsidTr="004522B3"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B0" w:rsidRPr="00DC0113" w:rsidRDefault="007C09B0" w:rsidP="007C09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Klubowy Dzień Seniora w 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s</w:t>
            </w: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ali bankietowej w Kiernozi 28.10.2021</w:t>
            </w:r>
          </w:p>
        </w:tc>
      </w:tr>
      <w:tr w:rsidR="007C09B0" w:rsidRPr="00DC0113" w:rsidTr="00955ED5"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B0" w:rsidRPr="00DC0113" w:rsidRDefault="007C09B0" w:rsidP="007C09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Andrzejki z Zespołem Jutrzenka w </w:t>
            </w:r>
            <w:proofErr w:type="spellStart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GOK-u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w Kiernozi 30.11.2021</w:t>
            </w:r>
          </w:p>
        </w:tc>
      </w:tr>
      <w:tr w:rsidR="007C09B0" w:rsidRPr="00DC0113" w:rsidTr="00434554"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B0" w:rsidRPr="00DC0113" w:rsidRDefault="007C09B0" w:rsidP="007C09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Uroczyste otwarcie zmodernizowanego Przedszkola Samorządowego w Kiernozi 10.12.2021</w:t>
            </w:r>
          </w:p>
        </w:tc>
      </w:tr>
      <w:tr w:rsidR="007C09B0" w:rsidRPr="00DC0113" w:rsidTr="00AD3455"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B0" w:rsidRPr="00DC0113" w:rsidRDefault="007C09B0" w:rsidP="007C09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Komisja konkursu plastycznego organizowanego przez GOK w Kiernozi ,,Zima jak z bajki’’ 14.12.2021</w:t>
            </w:r>
          </w:p>
        </w:tc>
      </w:tr>
      <w:tr w:rsidR="007C09B0" w:rsidRPr="00DC0113" w:rsidTr="004B6392"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B0" w:rsidRPr="00DC0113" w:rsidRDefault="007C09B0" w:rsidP="007C09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Spotkanie wigilijne Klubu Seniora w 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s</w:t>
            </w: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ali bankietowej 16.12.2021</w:t>
            </w:r>
          </w:p>
        </w:tc>
      </w:tr>
      <w:tr w:rsidR="007C09B0" w:rsidRPr="00DC0113" w:rsidTr="003D20A6"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B0" w:rsidRPr="00DC0113" w:rsidRDefault="007C09B0" w:rsidP="007C09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Spotkanie wigilijne/jasełkowe w Młodzieżowym Ośrodku Socjoterapii w Kiernozi 20.12.2021</w:t>
            </w:r>
          </w:p>
        </w:tc>
      </w:tr>
      <w:tr w:rsidR="007C09B0" w:rsidRPr="00DC0113" w:rsidTr="00007691"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B0" w:rsidRPr="00DC0113" w:rsidRDefault="007C09B0" w:rsidP="007C09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Spotkanie wigilijne z zespołem Jutrzenka w </w:t>
            </w:r>
            <w:proofErr w:type="spellStart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GOK-u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w Kiernozi 21.12.2021</w:t>
            </w:r>
          </w:p>
        </w:tc>
      </w:tr>
      <w:tr w:rsidR="007C09B0" w:rsidRPr="00DC0113" w:rsidTr="0042714B"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B0" w:rsidRPr="00DC0113" w:rsidRDefault="007C09B0" w:rsidP="007C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 xml:space="preserve">Prezentacje/video </w:t>
            </w:r>
            <w:proofErr w:type="spellStart"/>
            <w:r w:rsidRPr="00DC0113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online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:</w:t>
            </w:r>
          </w:p>
        </w:tc>
      </w:tr>
      <w:tr w:rsidR="007C09B0" w:rsidRPr="00DC0113" w:rsidTr="00676492"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B0" w:rsidRPr="00DC0113" w:rsidRDefault="007C09B0" w:rsidP="007C09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Prezentacja wierszy o bibliotece poetek ludowych z Gminy Kiernozia 11.05.2021</w:t>
            </w:r>
          </w:p>
        </w:tc>
      </w:tr>
      <w:tr w:rsidR="007C09B0" w:rsidRPr="00DC0113" w:rsidTr="008F4E38"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B0" w:rsidRPr="00DC0113" w:rsidRDefault="007C09B0" w:rsidP="007C09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proofErr w:type="spellStart"/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Kamishibai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– teatrzyk obrazkowy online ,,Złotowłosa i trzy misie’’ 12.05.2021</w:t>
            </w:r>
          </w:p>
        </w:tc>
      </w:tr>
      <w:tr w:rsidR="007C09B0" w:rsidRPr="00DC0113" w:rsidTr="007F63B8"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B0" w:rsidRPr="00DC0113" w:rsidRDefault="007C09B0" w:rsidP="007C09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Filmik instruktażowy ,,Jak korzystać z katalogu </w:t>
            </w:r>
            <w:proofErr w:type="spellStart"/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online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biblioteki’’ 13.05.2021</w:t>
            </w:r>
          </w:p>
        </w:tc>
      </w:tr>
      <w:tr w:rsidR="007C09B0" w:rsidRPr="00DC0113" w:rsidTr="002A4362"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B0" w:rsidRPr="00DC0113" w:rsidRDefault="007C09B0" w:rsidP="007C09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Filmik o </w:t>
            </w:r>
            <w:proofErr w:type="spellStart"/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Superczytelnikach</w:t>
            </w:r>
            <w:proofErr w:type="spellEnd"/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GBP z okazji Dnia Przedszkolaka 20.09.2021 </w:t>
            </w:r>
            <w:proofErr w:type="spellStart"/>
            <w:r w:rsidRPr="00DC011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online</w:t>
            </w:r>
            <w:proofErr w:type="spellEnd"/>
          </w:p>
        </w:tc>
      </w:tr>
    </w:tbl>
    <w:p w:rsidR="00593C0B" w:rsidRPr="00DC0113" w:rsidRDefault="00593C0B" w:rsidP="00593C0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</w:pPr>
    </w:p>
    <w:p w:rsidR="006B6736" w:rsidRPr="00DC0113" w:rsidRDefault="00FF3F83" w:rsidP="007C09B0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BA74F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VII</w:t>
      </w:r>
      <w:r w:rsidR="006B6736" w:rsidRPr="00BA74F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. </w:t>
      </w:r>
      <w:r w:rsidR="006B6736" w:rsidRPr="00BA74F9">
        <w:rPr>
          <w:rFonts w:ascii="Times New Roman" w:eastAsia="Times New Roman" w:hAnsi="Times New Roman" w:cs="Times New Roman"/>
          <w:b/>
          <w:bCs/>
          <w:smallCaps/>
          <w:sz w:val="32"/>
          <w:szCs w:val="32"/>
          <w:lang w:eastAsia="pl-PL"/>
        </w:rPr>
        <w:t xml:space="preserve">Kadra biblioteczna, Szkolenia i Doskonalenie zawodowe </w:t>
      </w:r>
    </w:p>
    <w:p w:rsidR="007A4106" w:rsidRPr="00DC0113" w:rsidRDefault="007A4106" w:rsidP="00D42A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D42A23" w:rsidRPr="00C074DC" w:rsidRDefault="006B6736" w:rsidP="00D42A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74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202</w:t>
      </w:r>
      <w:r w:rsidR="0020527B" w:rsidRPr="00C074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900BF4" w:rsidRPr="00C074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 GBP</w:t>
      </w:r>
      <w:r w:rsidR="00D114FC" w:rsidRPr="00C074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byli</w:t>
      </w:r>
      <w:r w:rsidR="00900BF4" w:rsidRPr="00C074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zatrudnieni</w:t>
      </w:r>
      <w:r w:rsidRPr="00C074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D42A23" w:rsidRPr="00DC0113" w:rsidRDefault="009C2026" w:rsidP="00D42A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DC0113">
        <w:rPr>
          <w:rFonts w:ascii="Times New Roman" w:eastAsia="Times New Roman" w:hAnsi="Times New Roman" w:cs="Times New Roman"/>
          <w:sz w:val="16"/>
          <w:szCs w:val="24"/>
          <w:lang w:eastAsia="ar-SA"/>
        </w:rPr>
        <w:t xml:space="preserve">  </w:t>
      </w:r>
    </w:p>
    <w:p w:rsidR="007A4106" w:rsidRPr="00DC0113" w:rsidRDefault="0020527B" w:rsidP="007A4106">
      <w:pPr>
        <w:suppressAutoHyphens/>
        <w:spacing w:after="200" w:line="276" w:lineRule="auto"/>
        <w:rPr>
          <w:rFonts w:ascii="Times New Roman" w:eastAsia="Calibri" w:hAnsi="Times New Roman" w:cs="Times New Roman"/>
          <w:lang w:eastAsia="ar-SA"/>
        </w:rPr>
      </w:pPr>
      <w:r w:rsidRPr="00DC0113">
        <w:rPr>
          <w:rFonts w:ascii="Times New Roman" w:eastAsia="Calibri" w:hAnsi="Times New Roman" w:cs="Times New Roman"/>
          <w:lang w:eastAsia="ar-SA"/>
        </w:rPr>
        <w:t>Dyrektor pełniący obowiązki działalności podstawowej i bibliotecznej 1/1 etat</w:t>
      </w:r>
      <w:r w:rsidR="007A4106" w:rsidRPr="00DC0113">
        <w:rPr>
          <w:rFonts w:ascii="Times New Roman" w:eastAsia="Calibri" w:hAnsi="Times New Roman" w:cs="Times New Roman"/>
          <w:lang w:eastAsia="ar-SA"/>
        </w:rPr>
        <w:t xml:space="preserve">           </w:t>
      </w:r>
    </w:p>
    <w:p w:rsidR="00D42A23" w:rsidRPr="00DC0113" w:rsidRDefault="007A4106" w:rsidP="007F404F">
      <w:pPr>
        <w:suppressAutoHyphens/>
        <w:spacing w:after="200" w:line="276" w:lineRule="auto"/>
        <w:rPr>
          <w:rFonts w:ascii="Times New Roman" w:eastAsia="Calibri" w:hAnsi="Times New Roman" w:cs="Times New Roman"/>
          <w:lang w:eastAsia="ar-SA"/>
        </w:rPr>
      </w:pPr>
      <w:r w:rsidRPr="00DC0113">
        <w:rPr>
          <w:rFonts w:ascii="Times New Roman" w:eastAsia="Calibri" w:hAnsi="Times New Roman" w:cs="Times New Roman"/>
          <w:lang w:eastAsia="ar-SA"/>
        </w:rPr>
        <w:t xml:space="preserve">Główna księgowa 1/8 etatu  </w:t>
      </w:r>
      <w:r w:rsidR="00D114FC">
        <w:rPr>
          <w:rFonts w:ascii="Times New Roman" w:eastAsia="Calibri" w:hAnsi="Times New Roman" w:cs="Times New Roman"/>
          <w:lang w:eastAsia="ar-SA"/>
        </w:rPr>
        <w:t>(0,13)</w:t>
      </w:r>
    </w:p>
    <w:p w:rsidR="007A4106" w:rsidRDefault="003E4278" w:rsidP="00D114FC">
      <w:pPr>
        <w:suppressAutoHyphens/>
        <w:spacing w:after="200" w:line="276" w:lineRule="auto"/>
        <w:rPr>
          <w:rFonts w:ascii="Times New Roman" w:eastAsia="Calibri" w:hAnsi="Times New Roman" w:cs="Times New Roman"/>
          <w:lang w:eastAsia="ar-SA"/>
        </w:rPr>
      </w:pPr>
      <w:r w:rsidRPr="00DC0113">
        <w:rPr>
          <w:rFonts w:ascii="Times New Roman" w:eastAsia="Calibri" w:hAnsi="Times New Roman" w:cs="Times New Roman"/>
          <w:lang w:eastAsia="ar-SA"/>
        </w:rPr>
        <w:t xml:space="preserve">Pomocnik biblioteczny ½ etat </w:t>
      </w:r>
      <w:r w:rsidR="007A4106" w:rsidRPr="00DC0113">
        <w:rPr>
          <w:rFonts w:ascii="Times New Roman" w:eastAsia="Calibri" w:hAnsi="Times New Roman" w:cs="Times New Roman"/>
          <w:lang w:eastAsia="ar-SA"/>
        </w:rPr>
        <w:t xml:space="preserve"> </w:t>
      </w:r>
      <w:r w:rsidR="00D114FC">
        <w:rPr>
          <w:rFonts w:ascii="Times New Roman" w:eastAsia="Calibri" w:hAnsi="Times New Roman" w:cs="Times New Roman"/>
          <w:lang w:eastAsia="ar-SA"/>
        </w:rPr>
        <w:t>(0,5)</w:t>
      </w:r>
      <w:r w:rsidR="007C09B0">
        <w:rPr>
          <w:rFonts w:ascii="Times New Roman" w:eastAsia="Calibri" w:hAnsi="Times New Roman" w:cs="Times New Roman"/>
          <w:lang w:eastAsia="ar-SA"/>
        </w:rPr>
        <w:t xml:space="preserve"> – nowe stanowisko w bibliotece od 2021</w:t>
      </w:r>
      <w:r w:rsidR="007C09B0">
        <w:rPr>
          <w:rFonts w:ascii="Times New Roman" w:eastAsia="Calibri" w:hAnsi="Times New Roman" w:cs="Times New Roman"/>
          <w:lang w:eastAsia="ar-SA"/>
        </w:rPr>
        <w:br/>
        <w:t>pracownik do przyuczenia do pracy w bibliotece</w:t>
      </w:r>
    </w:p>
    <w:p w:rsidR="00D44468" w:rsidRPr="00DC0113" w:rsidRDefault="00D114FC" w:rsidP="00ED7AAB">
      <w:pPr>
        <w:suppressAutoHyphens/>
        <w:spacing w:after="200" w:line="276" w:lineRule="auto"/>
        <w:rPr>
          <w:rFonts w:ascii="Times New Roman" w:eastAsia="Times New Roman" w:hAnsi="Times New Roman" w:cs="Times New Roman"/>
          <w:iCs/>
          <w:strike/>
          <w:szCs w:val="24"/>
          <w:lang w:eastAsia="ar-SA"/>
        </w:rPr>
      </w:pPr>
      <w:r w:rsidRPr="00D11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Razem 3 osoby - 1,63 etatu</w:t>
      </w:r>
    </w:p>
    <w:p w:rsidR="0015305F" w:rsidRPr="00DC0113" w:rsidRDefault="00D42A23" w:rsidP="0008188D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8"/>
          <w:szCs w:val="24"/>
          <w:lang w:eastAsia="ar-SA"/>
        </w:rPr>
      </w:pPr>
      <w:r w:rsidRPr="00DC0113">
        <w:rPr>
          <w:rFonts w:ascii="Times New Roman" w:eastAsia="Times New Roman" w:hAnsi="Times New Roman" w:cs="Times New Roman"/>
          <w:b/>
          <w:bCs/>
          <w:smallCaps/>
          <w:sz w:val="28"/>
          <w:szCs w:val="24"/>
          <w:lang w:eastAsia="ar-SA"/>
        </w:rPr>
        <w:lastRenderedPageBreak/>
        <w:t>Szkolenie i doskonalenie kadry</w:t>
      </w:r>
    </w:p>
    <w:p w:rsidR="00311416" w:rsidRPr="00DC0113" w:rsidRDefault="00311416" w:rsidP="00BE57F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0"/>
          <w:szCs w:val="20"/>
          <w:lang w:eastAsia="ar-SA"/>
        </w:rPr>
      </w:pPr>
    </w:p>
    <w:p w:rsidR="00D42A23" w:rsidRPr="00D114FC" w:rsidRDefault="00D114FC" w:rsidP="00D114FC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114F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Dyrektor biblioteki brał udział w szkoleniach: </w:t>
      </w:r>
    </w:p>
    <w:p w:rsidR="00D114FC" w:rsidRPr="00D114FC" w:rsidRDefault="00D114FC" w:rsidP="004B3BD6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ar-SA"/>
        </w:rPr>
      </w:pPr>
    </w:p>
    <w:p w:rsidR="00D114FC" w:rsidRPr="00D114FC" w:rsidRDefault="004B3BD6" w:rsidP="004B3BD6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ar-SA"/>
        </w:rPr>
      </w:pPr>
      <w:r w:rsidRPr="00D114FC">
        <w:rPr>
          <w:rFonts w:ascii="Times New Roman" w:eastAsia="Times New Roman" w:hAnsi="Times New Roman" w:cs="Times New Roman"/>
          <w:bCs/>
          <w:smallCaps/>
          <w:sz w:val="24"/>
          <w:szCs w:val="24"/>
          <w:lang w:eastAsia="ar-SA"/>
        </w:rPr>
        <w:t>17 szkol</w:t>
      </w:r>
      <w:r w:rsidR="007C09B0">
        <w:rPr>
          <w:rFonts w:ascii="Times New Roman" w:eastAsia="Times New Roman" w:hAnsi="Times New Roman" w:cs="Times New Roman"/>
          <w:bCs/>
          <w:smallCaps/>
          <w:sz w:val="24"/>
          <w:szCs w:val="24"/>
          <w:lang w:eastAsia="ar-SA"/>
        </w:rPr>
        <w:t>eń/</w:t>
      </w:r>
      <w:proofErr w:type="spellStart"/>
      <w:r w:rsidR="007C09B0">
        <w:rPr>
          <w:rFonts w:ascii="Times New Roman" w:eastAsia="Times New Roman" w:hAnsi="Times New Roman" w:cs="Times New Roman"/>
          <w:bCs/>
          <w:smallCaps/>
          <w:sz w:val="24"/>
          <w:szCs w:val="24"/>
          <w:lang w:eastAsia="ar-SA"/>
        </w:rPr>
        <w:t>webinariów</w:t>
      </w:r>
      <w:proofErr w:type="spellEnd"/>
      <w:r w:rsidR="007C09B0">
        <w:rPr>
          <w:rFonts w:ascii="Times New Roman" w:eastAsia="Times New Roman" w:hAnsi="Times New Roman" w:cs="Times New Roman"/>
          <w:bCs/>
          <w:smallCaps/>
          <w:sz w:val="24"/>
          <w:szCs w:val="24"/>
          <w:lang w:eastAsia="ar-SA"/>
        </w:rPr>
        <w:t xml:space="preserve"> w formule </w:t>
      </w:r>
      <w:proofErr w:type="spellStart"/>
      <w:r w:rsidR="007C09B0">
        <w:rPr>
          <w:rFonts w:ascii="Times New Roman" w:eastAsia="Times New Roman" w:hAnsi="Times New Roman" w:cs="Times New Roman"/>
          <w:bCs/>
          <w:smallCaps/>
          <w:sz w:val="24"/>
          <w:szCs w:val="24"/>
          <w:lang w:eastAsia="ar-SA"/>
        </w:rPr>
        <w:t>on-line</w:t>
      </w:r>
      <w:proofErr w:type="spellEnd"/>
      <w:r w:rsidR="007C09B0">
        <w:rPr>
          <w:rFonts w:ascii="Times New Roman" w:eastAsia="Times New Roman" w:hAnsi="Times New Roman" w:cs="Times New Roman"/>
          <w:bCs/>
          <w:smallCaps/>
          <w:sz w:val="24"/>
          <w:szCs w:val="24"/>
          <w:lang w:eastAsia="ar-SA"/>
        </w:rPr>
        <w:t xml:space="preserve"> RAZEM</w:t>
      </w:r>
      <w:r w:rsidRPr="00D114FC">
        <w:rPr>
          <w:rFonts w:ascii="Times New Roman" w:eastAsia="Times New Roman" w:hAnsi="Times New Roman" w:cs="Times New Roman"/>
          <w:bCs/>
          <w:smallCaps/>
          <w:sz w:val="24"/>
          <w:szCs w:val="24"/>
          <w:lang w:eastAsia="ar-SA"/>
        </w:rPr>
        <w:t xml:space="preserve"> 28,5 godzin,</w:t>
      </w:r>
    </w:p>
    <w:p w:rsidR="004B3BD6" w:rsidRPr="00D114FC" w:rsidRDefault="004B3BD6" w:rsidP="004B3BD6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ar-SA"/>
        </w:rPr>
      </w:pPr>
      <w:r w:rsidRPr="00D114FC">
        <w:rPr>
          <w:rFonts w:ascii="Times New Roman" w:eastAsia="Times New Roman" w:hAnsi="Times New Roman" w:cs="Times New Roman"/>
          <w:bCs/>
          <w:smallCaps/>
          <w:sz w:val="24"/>
          <w:szCs w:val="24"/>
          <w:lang w:eastAsia="ar-SA"/>
        </w:rPr>
        <w:t xml:space="preserve">5 szkoleń  potwierdzonych certyfikatem </w:t>
      </w:r>
    </w:p>
    <w:p w:rsidR="009D2890" w:rsidRPr="00DC0113" w:rsidRDefault="009D2890" w:rsidP="004B3BD6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3BD6" w:rsidRPr="00DC0113" w:rsidRDefault="004B3BD6" w:rsidP="004B3B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BE57FA" w:rsidRPr="00DC0113" w:rsidRDefault="00FF3F83" w:rsidP="007A4106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>VIII</w:t>
      </w:r>
      <w:r w:rsidR="00BE57FA" w:rsidRPr="00DC0113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 xml:space="preserve">. </w:t>
      </w:r>
      <w:r w:rsidR="00BE57FA" w:rsidRPr="00DC0113">
        <w:rPr>
          <w:rFonts w:ascii="Times New Roman" w:eastAsia="Times New Roman" w:hAnsi="Times New Roman" w:cs="Times New Roman"/>
          <w:b/>
          <w:bCs/>
          <w:smallCaps/>
          <w:sz w:val="28"/>
          <w:szCs w:val="24"/>
          <w:lang w:eastAsia="pl-PL"/>
        </w:rPr>
        <w:t>Komputeryzacja biblioteki</w:t>
      </w:r>
    </w:p>
    <w:p w:rsidR="00BE57FA" w:rsidRPr="00DC0113" w:rsidRDefault="00BE57FA" w:rsidP="00BE57F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E57FA" w:rsidRPr="00BA74F9" w:rsidRDefault="008056BB" w:rsidP="00233B0C">
      <w:pPr>
        <w:tabs>
          <w:tab w:val="left" w:pos="4637"/>
          <w:tab w:val="left" w:pos="9210"/>
        </w:tabs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33B0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roku 2021: </w:t>
      </w:r>
      <w:r w:rsidRPr="00233B0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Uruchomienie 1 stanowiska komputerowego z dostępem do Internetu, katalogu on-line biblioteki oraz terminalem cyfrowym </w:t>
      </w:r>
      <w:proofErr w:type="spellStart"/>
      <w:r w:rsidRPr="00233B0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Academica</w:t>
      </w:r>
      <w:proofErr w:type="spellEnd"/>
      <w:r w:rsidR="00233B0C" w:rsidRPr="00233B0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od 25.06.2021</w:t>
      </w:r>
      <w:r w:rsidR="00233B0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  <w:proofErr w:type="spellStart"/>
      <w:r w:rsidR="00233B0C" w:rsidRPr="00233B0C">
        <w:rPr>
          <w:rFonts w:ascii="Times New Roman" w:hAnsi="Times New Roman" w:cs="Times New Roman"/>
          <w:color w:val="000000"/>
        </w:rPr>
        <w:t>Academica</w:t>
      </w:r>
      <w:proofErr w:type="spellEnd"/>
      <w:r w:rsidR="00233B0C" w:rsidRPr="00233B0C">
        <w:rPr>
          <w:rFonts w:ascii="Times New Roman" w:hAnsi="Times New Roman" w:cs="Times New Roman"/>
          <w:color w:val="000000"/>
        </w:rPr>
        <w:t xml:space="preserve"> to darmow</w:t>
      </w:r>
      <w:r w:rsidR="00233B0C">
        <w:rPr>
          <w:rFonts w:ascii="Times New Roman" w:hAnsi="Times New Roman" w:cs="Times New Roman"/>
          <w:color w:val="000000"/>
        </w:rPr>
        <w:t>a</w:t>
      </w:r>
      <w:r w:rsidR="00233B0C" w:rsidRPr="00233B0C">
        <w:rPr>
          <w:rFonts w:ascii="Times New Roman" w:hAnsi="Times New Roman" w:cs="Times New Roman"/>
          <w:color w:val="000000"/>
        </w:rPr>
        <w:t xml:space="preserve"> wypożyczalnia umożliwiająca korzystanie ze zbiorów cyfrowych Biblioteki Narodowej. To dostęp do </w:t>
      </w:r>
      <w:r w:rsidR="00233B0C" w:rsidRPr="00233B0C">
        <w:rPr>
          <w:rStyle w:val="Pogrubienie"/>
          <w:rFonts w:ascii="Times New Roman" w:hAnsi="Times New Roman" w:cs="Times New Roman"/>
          <w:color w:val="000000"/>
        </w:rPr>
        <w:t>3 439 572</w:t>
      </w:r>
      <w:r w:rsidR="00233B0C" w:rsidRPr="00233B0C">
        <w:rPr>
          <w:rFonts w:ascii="Times New Roman" w:hAnsi="Times New Roman" w:cs="Times New Roman"/>
          <w:color w:val="000000"/>
        </w:rPr>
        <w:t xml:space="preserve"> publikacji ze wszystkich dziedzin wiedzy, również najnowszych, objętych ochroną prawa autorskiego.</w:t>
      </w:r>
      <w:r w:rsidR="00233B0C">
        <w:rPr>
          <w:color w:val="000000"/>
        </w:rPr>
        <w:t xml:space="preserve"> </w:t>
      </w:r>
      <w:r w:rsidRPr="007C09B0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Od </w:t>
      </w:r>
      <w:r w:rsidR="007C09B0" w:rsidRPr="007C09B0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5 </w:t>
      </w:r>
      <w:r w:rsidRPr="007C09B0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lipca 2021 uruchomienie wypożyczalni elektronicznej w systemie Sowa SQL Premium</w:t>
      </w:r>
      <w:r w:rsidR="007C09B0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–</w:t>
      </w:r>
      <w:r w:rsidR="00233B0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najnowszym oprogramowaniu </w:t>
      </w:r>
      <w:r w:rsidR="007C09B0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w powiecie</w:t>
      </w:r>
      <w:r w:rsidR="00233B0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łowickim</w:t>
      </w:r>
      <w:r w:rsidRPr="00BA74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rejestracja czytelników </w:t>
      </w:r>
      <w:r w:rsidR="00233B0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BA74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systemie, rozpoczęcie procesu aktualizacji danych osobowych czytelników, wydawanie plastikowych kart czytelnikom</w:t>
      </w:r>
      <w:r w:rsidR="007C09B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BA74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indywidualnym kodem</w:t>
      </w:r>
      <w:r w:rsidR="007C09B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elektronicznym</w:t>
      </w:r>
      <w:r w:rsidRPr="00BA74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uruchomienie możliwości korzystania z</w:t>
      </w:r>
      <w:r w:rsidR="00233B0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 swojego</w:t>
      </w:r>
      <w:r w:rsidRPr="00BA74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konta w katalogu on-line biblioteki – m.in. zdalnych prolongat i rezerwacji książek. Prowadzenie promocji czytelnictwa w sieci – oprócz strony internetowej, profilu </w:t>
      </w:r>
      <w:proofErr w:type="spellStart"/>
      <w:r w:rsidRPr="00BA74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Facebook</w:t>
      </w:r>
      <w:proofErr w:type="spellEnd"/>
      <w:r w:rsidRPr="00BA74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Pr="00233B0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stworzono profil</w:t>
      </w:r>
      <w:r w:rsidR="00233B0C" w:rsidRPr="00233B0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na </w:t>
      </w:r>
      <w:proofErr w:type="spellStart"/>
      <w:r w:rsidR="00233B0C" w:rsidRPr="00233B0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Instagramie</w:t>
      </w:r>
      <w:proofErr w:type="spellEnd"/>
      <w:r w:rsidR="00233B0C" w:rsidRPr="00233B0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i </w:t>
      </w:r>
      <w:r w:rsidRPr="00233B0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w.bibliotece.pl</w:t>
      </w:r>
      <w:r w:rsidRPr="00BA74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– ogólnopolskiej bazie bibliotek.</w:t>
      </w:r>
      <w:r w:rsidR="00233B0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Nieodłącznym i nowym elementem promocji była oferta w katalogu SOWA z okładkami i opisami książek oraz w formie filmików internetowych.</w:t>
      </w:r>
      <w:r w:rsidRPr="00BA74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7F0907" w:rsidRPr="00BA74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155 osób skorzystało z Czytelni Internetowej </w:t>
      </w:r>
      <w:r w:rsidR="00233B0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na miejscu </w:t>
      </w:r>
      <w:r w:rsidR="007F0907" w:rsidRPr="00BA74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bibliotece w roku 2021</w:t>
      </w:r>
      <w:r w:rsidR="00233B0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7F0907" w:rsidRPr="00BA74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19% korzystających z czytelni. </w:t>
      </w:r>
    </w:p>
    <w:p w:rsidR="00C074DC" w:rsidRDefault="00C074DC" w:rsidP="00C074DC">
      <w:pPr>
        <w:tabs>
          <w:tab w:val="left" w:pos="4637"/>
          <w:tab w:val="left" w:pos="9210"/>
        </w:tabs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:rsidR="00C074DC" w:rsidRDefault="00C074DC" w:rsidP="00C074DC">
      <w:pPr>
        <w:tabs>
          <w:tab w:val="left" w:pos="4637"/>
          <w:tab w:val="left" w:pos="9210"/>
        </w:tabs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tbl>
      <w:tblPr>
        <w:tblStyle w:val="Tabela-Siatka"/>
        <w:tblpPr w:leftFromText="141" w:rightFromText="141" w:vertAnchor="text" w:horzAnchor="margin" w:tblpY="-155"/>
        <w:tblOverlap w:val="never"/>
        <w:tblW w:w="9767" w:type="dxa"/>
        <w:tblLook w:val="04A0"/>
      </w:tblPr>
      <w:tblGrid>
        <w:gridCol w:w="874"/>
        <w:gridCol w:w="936"/>
        <w:gridCol w:w="1034"/>
        <w:gridCol w:w="936"/>
        <w:gridCol w:w="1380"/>
        <w:gridCol w:w="1167"/>
        <w:gridCol w:w="936"/>
        <w:gridCol w:w="1461"/>
        <w:gridCol w:w="1043"/>
      </w:tblGrid>
      <w:tr w:rsidR="00FF3F83" w:rsidTr="00FF3F83">
        <w:tc>
          <w:tcPr>
            <w:tcW w:w="874" w:type="dxa"/>
          </w:tcPr>
          <w:p w:rsidR="00FF3F83" w:rsidRPr="00FF3F83" w:rsidRDefault="00FF3F83" w:rsidP="00FF3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F8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zdalne składanie zamówień na materiały </w:t>
            </w:r>
            <w:proofErr w:type="spellStart"/>
            <w:r w:rsidRPr="00FF3F8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bibl</w:t>
            </w:r>
            <w:proofErr w:type="spellEnd"/>
            <w:r w:rsidRPr="00FF3F8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</w:tcPr>
          <w:p w:rsidR="00FF3F83" w:rsidRPr="00FF3F83" w:rsidRDefault="00FF3F83" w:rsidP="00FF3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F8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zdalna rezerwacja materiałów </w:t>
            </w:r>
            <w:proofErr w:type="spellStart"/>
            <w:r w:rsidRPr="00FF3F8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bibl</w:t>
            </w:r>
            <w:proofErr w:type="spellEnd"/>
            <w:r w:rsidRPr="00FF3F8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034" w:type="dxa"/>
          </w:tcPr>
          <w:p w:rsidR="00FF3F83" w:rsidRPr="00FF3F83" w:rsidRDefault="00FF3F83" w:rsidP="00FF3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F8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zdalne przedłużanie terminu zwrotu materiałów </w:t>
            </w:r>
            <w:proofErr w:type="spellStart"/>
            <w:r w:rsidRPr="00FF3F8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bibl</w:t>
            </w:r>
            <w:proofErr w:type="spellEnd"/>
          </w:p>
        </w:tc>
        <w:tc>
          <w:tcPr>
            <w:tcW w:w="936" w:type="dxa"/>
          </w:tcPr>
          <w:p w:rsidR="00FF3F83" w:rsidRPr="00FF3F83" w:rsidRDefault="00FF3F83" w:rsidP="00FF3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F8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email/sms o terminie zwrotu materiałów </w:t>
            </w:r>
            <w:proofErr w:type="spellStart"/>
            <w:r w:rsidRPr="00FF3F8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bibl</w:t>
            </w:r>
            <w:proofErr w:type="spellEnd"/>
            <w:r w:rsidRPr="00FF3F8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380" w:type="dxa"/>
          </w:tcPr>
          <w:p w:rsidR="00FF3F83" w:rsidRPr="00FF3F83" w:rsidRDefault="00FF3F83" w:rsidP="00FF3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F8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zdalny dostęp do licencjonowanych zasobów spoza sieci biblioteki</w:t>
            </w:r>
          </w:p>
        </w:tc>
        <w:tc>
          <w:tcPr>
            <w:tcW w:w="1167" w:type="dxa"/>
          </w:tcPr>
          <w:p w:rsidR="00FF3F83" w:rsidRPr="00FF3F83" w:rsidRDefault="00FF3F83" w:rsidP="00FF3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F8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interaktywne usługi informacyjne (komunikatory czat)</w:t>
            </w:r>
          </w:p>
        </w:tc>
        <w:tc>
          <w:tcPr>
            <w:tcW w:w="936" w:type="dxa"/>
          </w:tcPr>
          <w:p w:rsidR="00FF3F83" w:rsidRPr="00FF3F83" w:rsidRDefault="00FF3F83" w:rsidP="00FF3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F8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forum dyskusyjne księga gości</w:t>
            </w:r>
          </w:p>
        </w:tc>
        <w:tc>
          <w:tcPr>
            <w:tcW w:w="1461" w:type="dxa"/>
          </w:tcPr>
          <w:p w:rsidR="00FF3F83" w:rsidRPr="00FF3F83" w:rsidRDefault="00FF3F83" w:rsidP="00FF3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F8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profile na portalach społecznościowych</w:t>
            </w:r>
          </w:p>
        </w:tc>
        <w:tc>
          <w:tcPr>
            <w:tcW w:w="1043" w:type="dxa"/>
          </w:tcPr>
          <w:p w:rsidR="00FF3F83" w:rsidRPr="00FF3F83" w:rsidRDefault="00FF3F83" w:rsidP="00FF3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F8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użytkownicy korzystający z </w:t>
            </w:r>
            <w:proofErr w:type="spellStart"/>
            <w:r w:rsidRPr="00FF3F8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internetu</w:t>
            </w:r>
            <w:proofErr w:type="spellEnd"/>
          </w:p>
        </w:tc>
      </w:tr>
      <w:tr w:rsidR="00FF3F83" w:rsidTr="00FF3F83">
        <w:tc>
          <w:tcPr>
            <w:tcW w:w="874" w:type="dxa"/>
          </w:tcPr>
          <w:p w:rsidR="00735005" w:rsidRDefault="00735005" w:rsidP="00FF3F8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F3F83" w:rsidRPr="00FF3F83" w:rsidRDefault="00FF3F83" w:rsidP="00FF3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F83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936" w:type="dxa"/>
          </w:tcPr>
          <w:p w:rsidR="00735005" w:rsidRDefault="00735005" w:rsidP="00FF3F8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F3F83" w:rsidRPr="00FF3F83" w:rsidRDefault="00FF3F83" w:rsidP="00FF3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F83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034" w:type="dxa"/>
          </w:tcPr>
          <w:p w:rsidR="00735005" w:rsidRDefault="00735005" w:rsidP="00FF3F8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F3F83" w:rsidRPr="00FF3F83" w:rsidRDefault="00FF3F83" w:rsidP="00FF3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F83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936" w:type="dxa"/>
          </w:tcPr>
          <w:p w:rsidR="00735005" w:rsidRDefault="00735005" w:rsidP="00FF3F8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F3F83" w:rsidRPr="00FF3F83" w:rsidRDefault="00FF3F83" w:rsidP="00FF3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F83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380" w:type="dxa"/>
          </w:tcPr>
          <w:p w:rsidR="00735005" w:rsidRDefault="00735005" w:rsidP="00FF3F8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F3F83" w:rsidRPr="00FF3F83" w:rsidRDefault="00FF3F83" w:rsidP="00FF3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F83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167" w:type="dxa"/>
          </w:tcPr>
          <w:p w:rsidR="00735005" w:rsidRDefault="00735005" w:rsidP="00FF3F8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F3F83" w:rsidRPr="00FF3F83" w:rsidRDefault="00FF3F83" w:rsidP="00FF3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F83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936" w:type="dxa"/>
          </w:tcPr>
          <w:p w:rsidR="00735005" w:rsidRDefault="00735005" w:rsidP="00FF3F8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F3F83" w:rsidRPr="00FF3F83" w:rsidRDefault="00FF3F83" w:rsidP="00FF3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F83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461" w:type="dxa"/>
          </w:tcPr>
          <w:p w:rsidR="00735005" w:rsidRDefault="00735005" w:rsidP="00FF3F8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F3F83" w:rsidRPr="00FF3F83" w:rsidRDefault="00FF3F83" w:rsidP="00FF3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F83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043" w:type="dxa"/>
          </w:tcPr>
          <w:p w:rsidR="00735005" w:rsidRDefault="00735005" w:rsidP="00FF3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3F83" w:rsidRPr="00FF3F83" w:rsidRDefault="00FF3F83" w:rsidP="00FF3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F83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</w:tr>
    </w:tbl>
    <w:tbl>
      <w:tblPr>
        <w:tblW w:w="951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513"/>
      </w:tblGrid>
      <w:tr w:rsidR="00C074DC" w:rsidRPr="00DC0113" w:rsidTr="00C074DC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D9" w:rsidRDefault="00A9440E" w:rsidP="00735005">
            <w:pPr>
              <w:pStyle w:val="Bezodstpw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74F9">
              <w:rPr>
                <w:rFonts w:ascii="Times New Roman" w:hAnsi="Times New Roman" w:cs="Times New Roman"/>
                <w:b/>
                <w:sz w:val="32"/>
                <w:szCs w:val="32"/>
              </w:rPr>
              <w:t>Podsumowanie</w:t>
            </w:r>
          </w:p>
          <w:p w:rsidR="00735005" w:rsidRPr="00BA74F9" w:rsidRDefault="00735005" w:rsidP="00735005">
            <w:pPr>
              <w:pStyle w:val="Bezodstpw"/>
              <w:spacing w:line="276" w:lineRule="auto"/>
              <w:ind w:left="10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90BBC" w:rsidRDefault="00735005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 xml:space="preserve">Gminna Biblioteka Publiczna w Kiernozi w drugim roku trwania pandemii pokazała jak ważną rolę pełni dla społeczności lokalnej, zarówno w życiu małego jak i dorosłego mieszkańca Gminy Kiernozia. </w:t>
            </w:r>
          </w:p>
          <w:p w:rsidR="00A90BBC" w:rsidRDefault="00A90BBC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90BBC" w:rsidRDefault="00735005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 xml:space="preserve">Nieustannie swoje zadania </w:t>
            </w:r>
            <w:r w:rsidR="00A90BBC">
              <w:rPr>
                <w:rFonts w:ascii="Times New Roman" w:hAnsi="Times New Roman" w:cs="Times New Roman"/>
              </w:rPr>
              <w:t>instytucja kier</w:t>
            </w:r>
            <w:r w:rsidR="00233B0C">
              <w:rPr>
                <w:rFonts w:ascii="Times New Roman" w:hAnsi="Times New Roman" w:cs="Times New Roman"/>
              </w:rPr>
              <w:t>owała</w:t>
            </w:r>
            <w:r w:rsidRPr="00BA74F9">
              <w:rPr>
                <w:rFonts w:ascii="Times New Roman" w:hAnsi="Times New Roman" w:cs="Times New Roman"/>
              </w:rPr>
              <w:t xml:space="preserve"> na inicjowanie i organizowanie różnorodnych form działalności zmierzające do rozwoju czytelnictwa i promocji gminy.  W roku 2021 pokazała jak szeroki zakres działań prowadzi i inicjuje nowe formy </w:t>
            </w:r>
            <w:r w:rsidR="00233B0C">
              <w:rPr>
                <w:rFonts w:ascii="Times New Roman" w:hAnsi="Times New Roman" w:cs="Times New Roman"/>
              </w:rPr>
              <w:t>działalności zachęcające osoby w różnym wieku do aktywności czytelniczej</w:t>
            </w:r>
            <w:r w:rsidRPr="00BA74F9">
              <w:rPr>
                <w:rFonts w:ascii="Times New Roman" w:hAnsi="Times New Roman" w:cs="Times New Roman"/>
              </w:rPr>
              <w:t xml:space="preserve">. Wiele wydarzeń zaspokajało potrzeby obcowania z literaturą oraz integracji społecznej. Udział w akcjach ogólnopolskich promujących czytelnictwo spowodował wzrost czytelników i czytelnictwa </w:t>
            </w:r>
            <w:r w:rsidR="00233B0C">
              <w:rPr>
                <w:rFonts w:ascii="Times New Roman" w:hAnsi="Times New Roman" w:cs="Times New Roman"/>
              </w:rPr>
              <w:t xml:space="preserve">szczególnie </w:t>
            </w:r>
            <w:r w:rsidRPr="00BA74F9">
              <w:rPr>
                <w:rFonts w:ascii="Times New Roman" w:hAnsi="Times New Roman" w:cs="Times New Roman"/>
              </w:rPr>
              <w:t>wśród najmłodszych.</w:t>
            </w:r>
            <w:r w:rsidR="00233B0C">
              <w:rPr>
                <w:rFonts w:ascii="Times New Roman" w:hAnsi="Times New Roman" w:cs="Times New Roman"/>
              </w:rPr>
              <w:t xml:space="preserve"> </w:t>
            </w:r>
          </w:p>
          <w:p w:rsidR="00A90BBC" w:rsidRDefault="00A90BBC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90BBC" w:rsidRDefault="00735005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 xml:space="preserve">Biblioteka od 6 lat jest motywatorem działań Klubu Seniora w Kiernozi, który wspiera w działaniach, daje możliwości rozwoju, jest miejscem zebrań Klubu, aktywizuje seniorów poprzez różne formy wydarzeń (spotkania z poezją, warsztaty, spotkania autorskie, wycieczki).  </w:t>
            </w:r>
          </w:p>
          <w:p w:rsidR="00233B0C" w:rsidRDefault="00233B0C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90BBC" w:rsidRDefault="00A90BBC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90BBC" w:rsidRDefault="00735005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lastRenderedPageBreak/>
              <w:t xml:space="preserve">Biblioteka współdziała z instytucjami oświatowymi, wychowawczymi, </w:t>
            </w:r>
            <w:r w:rsidR="00233B0C">
              <w:rPr>
                <w:rFonts w:ascii="Times New Roman" w:hAnsi="Times New Roman" w:cs="Times New Roman"/>
              </w:rPr>
              <w:t xml:space="preserve">fundacjami, ośrodkami kultury </w:t>
            </w:r>
            <w:r w:rsidR="00233B0C">
              <w:rPr>
                <w:rFonts w:ascii="Times New Roman" w:hAnsi="Times New Roman" w:cs="Times New Roman"/>
              </w:rPr>
              <w:br/>
              <w:t>w regionie</w:t>
            </w:r>
            <w:r w:rsidRPr="00BA74F9">
              <w:rPr>
                <w:rFonts w:ascii="Times New Roman" w:hAnsi="Times New Roman" w:cs="Times New Roman"/>
              </w:rPr>
              <w:t xml:space="preserve">. Biblioteka promuje uzdolnionych ludzi. Spełnia ważną funkcję upowszechniania kultury, rozwoju edukacji wśród dzieci, młodzieży i dorosłych. </w:t>
            </w:r>
          </w:p>
          <w:p w:rsidR="00A90BBC" w:rsidRDefault="00A90BBC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90BBC" w:rsidRDefault="00735005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 xml:space="preserve">Nieustannie stawia na pozyskiwanie nowości wydawniczych i  poszerzanie zbiorów bibliotecznych, pracuje nad pozytywną zmianą wizerunku oferty biblioteki.  </w:t>
            </w:r>
            <w:r w:rsidR="00A90BBC">
              <w:rPr>
                <w:rFonts w:ascii="Times New Roman" w:hAnsi="Times New Roman" w:cs="Times New Roman"/>
              </w:rPr>
              <w:t>Biblioteka bierze udział w programach, akcjach i konkursach promujących czytelnictwo</w:t>
            </w:r>
            <w:r w:rsidR="00233B0C">
              <w:rPr>
                <w:rFonts w:ascii="Times New Roman" w:hAnsi="Times New Roman" w:cs="Times New Roman"/>
              </w:rPr>
              <w:t xml:space="preserve"> na poziomie ogólnopolskim</w:t>
            </w:r>
            <w:r w:rsidR="00A90BBC">
              <w:rPr>
                <w:rFonts w:ascii="Times New Roman" w:hAnsi="Times New Roman" w:cs="Times New Roman"/>
              </w:rPr>
              <w:t xml:space="preserve">. Od lat uczestniczy </w:t>
            </w:r>
            <w:r w:rsidR="00233B0C">
              <w:rPr>
                <w:rFonts w:ascii="Times New Roman" w:hAnsi="Times New Roman" w:cs="Times New Roman"/>
              </w:rPr>
              <w:br/>
            </w:r>
            <w:r w:rsidR="00A90BBC">
              <w:rPr>
                <w:rFonts w:ascii="Times New Roman" w:hAnsi="Times New Roman" w:cs="Times New Roman"/>
              </w:rPr>
              <w:t xml:space="preserve">w Narodowym Programie Rozwoju Czytelnictwa z sukcesem pozyskując 100% kwoty wnioskowanej </w:t>
            </w:r>
            <w:r w:rsidR="00233B0C">
              <w:rPr>
                <w:rFonts w:ascii="Times New Roman" w:hAnsi="Times New Roman" w:cs="Times New Roman"/>
              </w:rPr>
              <w:br/>
              <w:t xml:space="preserve">o dotację. </w:t>
            </w:r>
            <w:r w:rsidR="001D0A19">
              <w:rPr>
                <w:rFonts w:ascii="Times New Roman" w:hAnsi="Times New Roman" w:cs="Times New Roman"/>
              </w:rPr>
              <w:t xml:space="preserve">Swoje działania ukierunkowuje na pomoc charytatywną i </w:t>
            </w:r>
            <w:proofErr w:type="spellStart"/>
            <w:r w:rsidR="001D0A19">
              <w:rPr>
                <w:rFonts w:ascii="Times New Roman" w:hAnsi="Times New Roman" w:cs="Times New Roman"/>
              </w:rPr>
              <w:t>wolontariacką</w:t>
            </w:r>
            <w:proofErr w:type="spellEnd"/>
            <w:r w:rsidR="001D0A19">
              <w:rPr>
                <w:rFonts w:ascii="Times New Roman" w:hAnsi="Times New Roman" w:cs="Times New Roman"/>
              </w:rPr>
              <w:t xml:space="preserve">. </w:t>
            </w:r>
          </w:p>
          <w:p w:rsidR="00A90BBC" w:rsidRDefault="00A90BBC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FF3F83" w:rsidRDefault="00735005" w:rsidP="001D0A1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>Biblioteka w Kiernozi staje się z każdym kolejnym rokiem ważnym miejscem na ma</w:t>
            </w:r>
            <w:r w:rsidR="00A90BBC">
              <w:rPr>
                <w:rFonts w:ascii="Times New Roman" w:hAnsi="Times New Roman" w:cs="Times New Roman"/>
              </w:rPr>
              <w:t>pie kulturalnej Gminy Kiernozia</w:t>
            </w:r>
            <w:r w:rsidR="001D0A19">
              <w:rPr>
                <w:rFonts w:ascii="Times New Roman" w:hAnsi="Times New Roman" w:cs="Times New Roman"/>
              </w:rPr>
              <w:t xml:space="preserve"> dla kolejnych pokoleń</w:t>
            </w:r>
            <w:r w:rsidR="00A90BBC">
              <w:rPr>
                <w:rFonts w:ascii="Times New Roman" w:hAnsi="Times New Roman" w:cs="Times New Roman"/>
              </w:rPr>
              <w:t>. Placówkę</w:t>
            </w:r>
            <w:r w:rsidRPr="00BA74F9">
              <w:rPr>
                <w:rFonts w:ascii="Times New Roman" w:hAnsi="Times New Roman" w:cs="Times New Roman"/>
              </w:rPr>
              <w:t xml:space="preserve"> odwiedza wiele osób</w:t>
            </w:r>
            <w:r w:rsidR="00A90BBC">
              <w:rPr>
                <w:rFonts w:ascii="Times New Roman" w:hAnsi="Times New Roman" w:cs="Times New Roman"/>
              </w:rPr>
              <w:t xml:space="preserve">, ponieważ jest tu </w:t>
            </w:r>
            <w:r w:rsidRPr="00BA74F9">
              <w:rPr>
                <w:rFonts w:ascii="Times New Roman" w:hAnsi="Times New Roman" w:cs="Times New Roman"/>
              </w:rPr>
              <w:t xml:space="preserve"> przestrzeń do integracji,  relaksu, nauki i rozrywki. </w:t>
            </w:r>
            <w:r w:rsidR="001D0A19">
              <w:rPr>
                <w:rFonts w:ascii="Times New Roman" w:hAnsi="Times New Roman" w:cs="Times New Roman"/>
              </w:rPr>
              <w:t>Duży nacisk kładzie się na kulturę słowa, rozmawia się</w:t>
            </w:r>
            <w:r w:rsidR="001D0A19">
              <w:rPr>
                <w:rFonts w:ascii="Times New Roman" w:hAnsi="Times New Roman" w:cs="Times New Roman"/>
              </w:rPr>
              <w:br/>
              <w:t xml:space="preserve"> z czytelnikiem by odpowiedź jak najlepiej na gusta użytkownika biblioteki. </w:t>
            </w:r>
            <w:r w:rsidRPr="00BA74F9">
              <w:rPr>
                <w:rFonts w:ascii="Times New Roman" w:hAnsi="Times New Roman" w:cs="Times New Roman"/>
              </w:rPr>
              <w:t>Nieustannie poszerza</w:t>
            </w:r>
            <w:r w:rsidR="00A90BBC">
              <w:rPr>
                <w:rFonts w:ascii="Times New Roman" w:hAnsi="Times New Roman" w:cs="Times New Roman"/>
              </w:rPr>
              <w:t>na</w:t>
            </w:r>
            <w:r w:rsidRPr="00BA74F9">
              <w:rPr>
                <w:rFonts w:ascii="Times New Roman" w:hAnsi="Times New Roman" w:cs="Times New Roman"/>
              </w:rPr>
              <w:t xml:space="preserve"> ofert</w:t>
            </w:r>
            <w:r w:rsidR="00A90BBC">
              <w:rPr>
                <w:rFonts w:ascii="Times New Roman" w:hAnsi="Times New Roman" w:cs="Times New Roman"/>
              </w:rPr>
              <w:t>a, proces komputeryzacji zbiorów biblioteki i zmiany w przestrzeniach czyt</w:t>
            </w:r>
            <w:r w:rsidR="001D0A19">
              <w:rPr>
                <w:rFonts w:ascii="Times New Roman" w:hAnsi="Times New Roman" w:cs="Times New Roman"/>
              </w:rPr>
              <w:t>elniczych powodują, że instytucja wychodzi</w:t>
            </w:r>
            <w:r w:rsidRPr="00BA74F9">
              <w:rPr>
                <w:rFonts w:ascii="Times New Roman" w:hAnsi="Times New Roman" w:cs="Times New Roman"/>
              </w:rPr>
              <w:t xml:space="preserve"> naprzeciw oczekiwaniom mieszkańców</w:t>
            </w:r>
            <w:r w:rsidR="001D0A19">
              <w:rPr>
                <w:rFonts w:ascii="Times New Roman" w:hAnsi="Times New Roman" w:cs="Times New Roman"/>
              </w:rPr>
              <w:t xml:space="preserve"> </w:t>
            </w:r>
            <w:r w:rsidRPr="00BA74F9">
              <w:rPr>
                <w:rFonts w:ascii="Times New Roman" w:hAnsi="Times New Roman" w:cs="Times New Roman"/>
              </w:rPr>
              <w:t>i współczesnych czasów</w:t>
            </w:r>
            <w:r w:rsidR="001D0A19">
              <w:rPr>
                <w:rFonts w:ascii="Times New Roman" w:hAnsi="Times New Roman" w:cs="Times New Roman"/>
              </w:rPr>
              <w:t>, trudnych pod względem oferty cyfryzacji i atrakcyjności nowych form rozrywki kulturalnej.</w:t>
            </w:r>
            <w:r w:rsidRPr="00BA74F9">
              <w:rPr>
                <w:rFonts w:ascii="Times New Roman" w:hAnsi="Times New Roman" w:cs="Times New Roman"/>
              </w:rPr>
              <w:t xml:space="preserve"> </w:t>
            </w:r>
          </w:p>
          <w:p w:rsidR="00A90BBC" w:rsidRDefault="00A90BBC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90BBC" w:rsidRPr="0029077B" w:rsidRDefault="00A90BBC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9077B">
              <w:rPr>
                <w:rFonts w:ascii="Times New Roman" w:hAnsi="Times New Roman" w:cs="Times New Roman"/>
                <w:b/>
              </w:rPr>
              <w:t>Najważniejsze działania podjęte w roku 2021:</w:t>
            </w:r>
          </w:p>
          <w:p w:rsidR="00735005" w:rsidRPr="00BA74F9" w:rsidRDefault="00735005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9440E" w:rsidRPr="00BA74F9" w:rsidRDefault="00A9440E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A74F9">
              <w:rPr>
                <w:rFonts w:ascii="Times New Roman" w:hAnsi="Times New Roman" w:cs="Times New Roman"/>
                <w:b/>
              </w:rPr>
              <w:t>Prace z księgozbiorem/na wypożyczalni:</w:t>
            </w:r>
          </w:p>
          <w:p w:rsidR="00E518A0" w:rsidRPr="00BA74F9" w:rsidRDefault="007C01D9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 xml:space="preserve">- </w:t>
            </w:r>
            <w:r w:rsidR="001D0A19">
              <w:rPr>
                <w:rFonts w:ascii="Times New Roman" w:hAnsi="Times New Roman" w:cs="Times New Roman"/>
              </w:rPr>
              <w:t xml:space="preserve">wieloetapowa </w:t>
            </w:r>
            <w:r w:rsidRPr="00BA74F9">
              <w:rPr>
                <w:rFonts w:ascii="Times New Roman" w:hAnsi="Times New Roman" w:cs="Times New Roman"/>
              </w:rPr>
              <w:t xml:space="preserve">selekcja </w:t>
            </w:r>
            <w:r w:rsidR="001D0A19">
              <w:rPr>
                <w:rFonts w:ascii="Times New Roman" w:hAnsi="Times New Roman" w:cs="Times New Roman"/>
              </w:rPr>
              <w:t xml:space="preserve">i reorganizacja </w:t>
            </w:r>
            <w:r w:rsidRPr="00BA74F9">
              <w:rPr>
                <w:rFonts w:ascii="Times New Roman" w:hAnsi="Times New Roman" w:cs="Times New Roman"/>
              </w:rPr>
              <w:t xml:space="preserve">księgozbioru biblioteki – dział dla dzieci, młodzieży, dla dorosłych – beletrystyka polska i </w:t>
            </w:r>
            <w:r w:rsidR="00866068" w:rsidRPr="00BA74F9">
              <w:rPr>
                <w:rFonts w:ascii="Times New Roman" w:hAnsi="Times New Roman" w:cs="Times New Roman"/>
              </w:rPr>
              <w:t>o</w:t>
            </w:r>
            <w:r w:rsidRPr="00BA74F9">
              <w:rPr>
                <w:rFonts w:ascii="Times New Roman" w:hAnsi="Times New Roman" w:cs="Times New Roman"/>
              </w:rPr>
              <w:t>bca, lektury szkoła podstawowa i średnia</w:t>
            </w:r>
            <w:r w:rsidR="001D0A19">
              <w:rPr>
                <w:rFonts w:ascii="Times New Roman" w:hAnsi="Times New Roman" w:cs="Times New Roman"/>
              </w:rPr>
              <w:t xml:space="preserve"> (3 pomieszczenia biblioteki)</w:t>
            </w:r>
          </w:p>
          <w:p w:rsidR="00A9440E" w:rsidRDefault="00A9440E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 xml:space="preserve">- ponad 3000 woluminów odpisanych na ubytek </w:t>
            </w:r>
            <w:r w:rsidR="001D0A19">
              <w:rPr>
                <w:rFonts w:ascii="Times New Roman" w:hAnsi="Times New Roman" w:cs="Times New Roman"/>
              </w:rPr>
              <w:t>i wycofanych z inwentarza</w:t>
            </w:r>
          </w:p>
          <w:p w:rsidR="001D0A19" w:rsidRPr="00BA74F9" w:rsidRDefault="001D0A19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nowa konserwacja i ochrona zbiorów – wprowadzenie znakowania serii, działów i okładanie książek folią samoprzylepną</w:t>
            </w:r>
          </w:p>
          <w:p w:rsidR="00A9440E" w:rsidRPr="00BA74F9" w:rsidRDefault="00A9440E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>- największa liczba zakupów nowości od lat w bibliotece</w:t>
            </w:r>
          </w:p>
          <w:p w:rsidR="00A9440E" w:rsidRPr="00BA74F9" w:rsidRDefault="00A9440E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 xml:space="preserve">- </w:t>
            </w:r>
            <w:r w:rsidR="0029077B">
              <w:rPr>
                <w:rFonts w:ascii="Times New Roman" w:hAnsi="Times New Roman" w:cs="Times New Roman"/>
              </w:rPr>
              <w:t xml:space="preserve">kilkaset </w:t>
            </w:r>
            <w:r w:rsidRPr="00BA74F9">
              <w:rPr>
                <w:rFonts w:ascii="Times New Roman" w:hAnsi="Times New Roman" w:cs="Times New Roman"/>
              </w:rPr>
              <w:t>pozyskanych darów książkowych</w:t>
            </w:r>
            <w:r w:rsidR="001D0A19">
              <w:rPr>
                <w:rFonts w:ascii="Times New Roman" w:hAnsi="Times New Roman" w:cs="Times New Roman"/>
              </w:rPr>
              <w:t>, wiele unikatowych i cennych egzemplarzy</w:t>
            </w:r>
          </w:p>
          <w:p w:rsidR="00A9440E" w:rsidRPr="00BA74F9" w:rsidRDefault="00A9440E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>- weryfikacja bazy czytelników biblioteki – nowa baza danych osobowych, karty zapisu</w:t>
            </w:r>
            <w:r w:rsidR="001D0A19">
              <w:rPr>
                <w:rFonts w:ascii="Times New Roman" w:hAnsi="Times New Roman" w:cs="Times New Roman"/>
              </w:rPr>
              <w:t xml:space="preserve"> </w:t>
            </w:r>
          </w:p>
          <w:p w:rsidR="00A9440E" w:rsidRDefault="00A9440E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>- odświeżanie księgozbioru</w:t>
            </w:r>
            <w:r w:rsidR="0029077B">
              <w:rPr>
                <w:rFonts w:ascii="Times New Roman" w:hAnsi="Times New Roman" w:cs="Times New Roman"/>
              </w:rPr>
              <w:t xml:space="preserve"> </w:t>
            </w:r>
            <w:r w:rsidR="001D0A19">
              <w:rPr>
                <w:rFonts w:ascii="Times New Roman" w:hAnsi="Times New Roman" w:cs="Times New Roman"/>
              </w:rPr>
              <w:t>poprzez wymianę okładek, naprawę woluminów</w:t>
            </w:r>
          </w:p>
          <w:p w:rsidR="00664439" w:rsidRDefault="001D0A19" w:rsidP="0066443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uruchomienie drugiego modułu systemu SOWA SQL Premium od 5.07.2021– elektronicznej wypożyczalni i obsługi czytelnika, wydawanie plastikowych kart czytelnika, możliwości </w:t>
            </w:r>
            <w:proofErr w:type="spellStart"/>
            <w:r>
              <w:rPr>
                <w:rFonts w:ascii="Times New Roman" w:hAnsi="Times New Roman" w:cs="Times New Roman"/>
              </w:rPr>
              <w:t>on-line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katalogu zdalnego</w:t>
            </w:r>
          </w:p>
          <w:p w:rsidR="001D0A19" w:rsidRPr="00BA74F9" w:rsidRDefault="00664439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uruchomienie Cyfrowej Wypożyczalni Zbiorów Naukowych ACADEMICA</w:t>
            </w:r>
          </w:p>
          <w:p w:rsidR="001D0A19" w:rsidRDefault="00A9440E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 xml:space="preserve">-wprowadzanie rekordów do </w:t>
            </w:r>
            <w:r w:rsidR="001D0A19">
              <w:rPr>
                <w:rFonts w:ascii="Times New Roman" w:hAnsi="Times New Roman" w:cs="Times New Roman"/>
              </w:rPr>
              <w:t xml:space="preserve">nowego </w:t>
            </w:r>
            <w:r w:rsidRPr="00BA74F9">
              <w:rPr>
                <w:rFonts w:ascii="Times New Roman" w:hAnsi="Times New Roman" w:cs="Times New Roman"/>
              </w:rPr>
              <w:t xml:space="preserve">systemu SOWA </w:t>
            </w:r>
            <w:r w:rsidR="001D0A19">
              <w:rPr>
                <w:rFonts w:ascii="Times New Roman" w:hAnsi="Times New Roman" w:cs="Times New Roman"/>
              </w:rPr>
              <w:t>SQL Premium</w:t>
            </w:r>
            <w:r w:rsidRPr="00BA74F9">
              <w:rPr>
                <w:rFonts w:ascii="Times New Roman" w:hAnsi="Times New Roman" w:cs="Times New Roman"/>
              </w:rPr>
              <w:t xml:space="preserve">– według </w:t>
            </w:r>
            <w:r w:rsidR="001D0A19">
              <w:rPr>
                <w:rFonts w:ascii="Times New Roman" w:hAnsi="Times New Roman" w:cs="Times New Roman"/>
              </w:rPr>
              <w:t xml:space="preserve">aktualnych </w:t>
            </w:r>
            <w:r w:rsidRPr="00BA74F9">
              <w:rPr>
                <w:rFonts w:ascii="Times New Roman" w:hAnsi="Times New Roman" w:cs="Times New Roman"/>
              </w:rPr>
              <w:t>reguł katalogowania zbiorów: deskryptory, fasety, okładki, serie itd.</w:t>
            </w:r>
          </w:p>
          <w:p w:rsidR="001D0A19" w:rsidRDefault="001D0A19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udostępnianie nowości w katalogu Sowa </w:t>
            </w:r>
            <w:proofErr w:type="spellStart"/>
            <w:r>
              <w:rPr>
                <w:rFonts w:ascii="Times New Roman" w:hAnsi="Times New Roman" w:cs="Times New Roman"/>
              </w:rPr>
              <w:t>Opac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on-line</w:t>
            </w:r>
            <w:proofErr w:type="spellEnd"/>
          </w:p>
          <w:p w:rsidR="0029077B" w:rsidRDefault="0029077B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oferta nowości na profilu w.bibliotece.pl</w:t>
            </w:r>
            <w:r w:rsidR="00664439">
              <w:rPr>
                <w:rFonts w:ascii="Times New Roman" w:hAnsi="Times New Roman" w:cs="Times New Roman"/>
              </w:rPr>
              <w:t xml:space="preserve">, na </w:t>
            </w:r>
            <w:proofErr w:type="spellStart"/>
            <w:r w:rsidR="00664439">
              <w:rPr>
                <w:rFonts w:ascii="Times New Roman" w:hAnsi="Times New Roman" w:cs="Times New Roman"/>
              </w:rPr>
              <w:t>Facebooku</w:t>
            </w:r>
            <w:proofErr w:type="spellEnd"/>
            <w:r w:rsidR="0066443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="00664439">
              <w:rPr>
                <w:rFonts w:ascii="Times New Roman" w:hAnsi="Times New Roman" w:cs="Times New Roman"/>
              </w:rPr>
              <w:t>Instagramie</w:t>
            </w:r>
            <w:proofErr w:type="spellEnd"/>
          </w:p>
          <w:p w:rsidR="0029077B" w:rsidRDefault="0029077B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nowa karta zapisu do biblioteki, re</w:t>
            </w:r>
            <w:r w:rsidR="00664439">
              <w:rPr>
                <w:rFonts w:ascii="Times New Roman" w:hAnsi="Times New Roman" w:cs="Times New Roman"/>
              </w:rPr>
              <w:t>gulamin wypożyczalni i czytelni.</w:t>
            </w:r>
          </w:p>
          <w:p w:rsidR="0029077B" w:rsidRDefault="0029077B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9440E" w:rsidRPr="00BA74F9" w:rsidRDefault="00A9440E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A74F9">
              <w:rPr>
                <w:rFonts w:ascii="Times New Roman" w:hAnsi="Times New Roman" w:cs="Times New Roman"/>
                <w:b/>
              </w:rPr>
              <w:t>Najważniejsze wydarzenia:</w:t>
            </w:r>
          </w:p>
          <w:p w:rsidR="00A9440E" w:rsidRPr="00BA74F9" w:rsidRDefault="00A9440E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 xml:space="preserve">- przystąpienie do Cyfrowej Wypożyczalni Zbiorów Naukowych </w:t>
            </w:r>
            <w:proofErr w:type="spellStart"/>
            <w:r w:rsidRPr="00BA74F9">
              <w:rPr>
                <w:rFonts w:ascii="Times New Roman" w:hAnsi="Times New Roman" w:cs="Times New Roman"/>
              </w:rPr>
              <w:t>Academica</w:t>
            </w:r>
            <w:proofErr w:type="spellEnd"/>
            <w:r w:rsidRPr="00BA74F9">
              <w:rPr>
                <w:rFonts w:ascii="Times New Roman" w:hAnsi="Times New Roman" w:cs="Times New Roman"/>
              </w:rPr>
              <w:t xml:space="preserve"> – terminal cyfrowy </w:t>
            </w:r>
            <w:r w:rsidR="0029077B">
              <w:rPr>
                <w:rFonts w:ascii="Times New Roman" w:hAnsi="Times New Roman" w:cs="Times New Roman"/>
              </w:rPr>
              <w:br/>
            </w:r>
            <w:r w:rsidRPr="00BA74F9">
              <w:rPr>
                <w:rFonts w:ascii="Times New Roman" w:hAnsi="Times New Roman" w:cs="Times New Roman"/>
              </w:rPr>
              <w:t>w bibliotece od czerwca 2021</w:t>
            </w:r>
          </w:p>
          <w:p w:rsidR="00A9440E" w:rsidRPr="00BA74F9" w:rsidRDefault="00A9440E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 xml:space="preserve"> - uruchomienie i uroczyste otwarcie wypożyczalni elektronicznej w systemie SOWA SQL Premium – wielomiesięczna praca nad konwersją bazy</w:t>
            </w:r>
            <w:r w:rsidR="0029077B">
              <w:rPr>
                <w:rFonts w:ascii="Times New Roman" w:hAnsi="Times New Roman" w:cs="Times New Roman"/>
              </w:rPr>
              <w:t xml:space="preserve"> sprzed 10 lat</w:t>
            </w:r>
            <w:r w:rsidRPr="00BA74F9">
              <w:rPr>
                <w:rFonts w:ascii="Times New Roman" w:hAnsi="Times New Roman" w:cs="Times New Roman"/>
              </w:rPr>
              <w:t>, udostępnieniem zbiorów skomputeryzowanych, z dniem 5.07.2021 wydawanie</w:t>
            </w:r>
            <w:r w:rsidR="005E1F77">
              <w:rPr>
                <w:rFonts w:ascii="Times New Roman" w:hAnsi="Times New Roman" w:cs="Times New Roman"/>
              </w:rPr>
              <w:t xml:space="preserve"> elektronicznych kart czytelnikom</w:t>
            </w:r>
            <w:r w:rsidRPr="00BA74F9">
              <w:rPr>
                <w:rFonts w:ascii="Times New Roman" w:hAnsi="Times New Roman" w:cs="Times New Roman"/>
              </w:rPr>
              <w:t xml:space="preserve"> </w:t>
            </w:r>
          </w:p>
          <w:p w:rsidR="00A9440E" w:rsidRPr="00BA74F9" w:rsidRDefault="00A9440E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 xml:space="preserve">- spotkanie autorskie z Marią Paszyńską </w:t>
            </w:r>
            <w:r w:rsidR="005E1F77">
              <w:rPr>
                <w:rFonts w:ascii="Times New Roman" w:hAnsi="Times New Roman" w:cs="Times New Roman"/>
              </w:rPr>
              <w:t xml:space="preserve">– jedną z najlepszych polskich pisarek powieści historycznych młodego pokolenia </w:t>
            </w:r>
          </w:p>
          <w:p w:rsidR="00A9440E" w:rsidRDefault="00A9440E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lastRenderedPageBreak/>
              <w:t>- X jubileuszowe Narodowe Czytanie w Kiernozi</w:t>
            </w:r>
            <w:r w:rsidR="005E1F77">
              <w:rPr>
                <w:rFonts w:ascii="Times New Roman" w:hAnsi="Times New Roman" w:cs="Times New Roman"/>
              </w:rPr>
              <w:t xml:space="preserve"> pod honorowym patronatem Pary Prezydenckiej wraz </w:t>
            </w:r>
            <w:r w:rsidR="004B3556">
              <w:rPr>
                <w:rFonts w:ascii="Times New Roman" w:hAnsi="Times New Roman" w:cs="Times New Roman"/>
              </w:rPr>
              <w:br/>
            </w:r>
            <w:r w:rsidR="005E1F77">
              <w:rPr>
                <w:rFonts w:ascii="Times New Roman" w:hAnsi="Times New Roman" w:cs="Times New Roman"/>
              </w:rPr>
              <w:t xml:space="preserve">z Klubem Seniora </w:t>
            </w:r>
          </w:p>
          <w:p w:rsidR="005E1F77" w:rsidRPr="00BA74F9" w:rsidRDefault="005E1F77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bajkoterapia</w:t>
            </w:r>
            <w:proofErr w:type="spellEnd"/>
            <w:r>
              <w:rPr>
                <w:rFonts w:ascii="Times New Roman" w:hAnsi="Times New Roman" w:cs="Times New Roman"/>
              </w:rPr>
              <w:t xml:space="preserve"> i teatrzyk </w:t>
            </w:r>
            <w:proofErr w:type="spellStart"/>
            <w:r>
              <w:rPr>
                <w:rFonts w:ascii="Times New Roman" w:hAnsi="Times New Roman" w:cs="Times New Roman"/>
              </w:rPr>
              <w:t>kamishibai</w:t>
            </w:r>
            <w:proofErr w:type="spellEnd"/>
            <w:r>
              <w:rPr>
                <w:rFonts w:ascii="Times New Roman" w:hAnsi="Times New Roman" w:cs="Times New Roman"/>
              </w:rPr>
              <w:t xml:space="preserve"> dla dzieci, arteterapia dla dorosłych</w:t>
            </w:r>
          </w:p>
          <w:p w:rsidR="00A9440E" w:rsidRPr="00BA74F9" w:rsidRDefault="00A9440E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 xml:space="preserve"> </w:t>
            </w:r>
          </w:p>
          <w:p w:rsidR="00A9440E" w:rsidRPr="00BA74F9" w:rsidRDefault="00A9440E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A74F9">
              <w:rPr>
                <w:rFonts w:ascii="Times New Roman" w:hAnsi="Times New Roman" w:cs="Times New Roman"/>
                <w:b/>
              </w:rPr>
              <w:t>Udział w programach dotacyjnych/akcjach/konkursach:</w:t>
            </w:r>
          </w:p>
          <w:p w:rsidR="00A9440E" w:rsidRPr="00BA74F9" w:rsidRDefault="00A9440E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 xml:space="preserve">- </w:t>
            </w:r>
            <w:r w:rsidR="005E1F77">
              <w:rPr>
                <w:rFonts w:ascii="Times New Roman" w:hAnsi="Times New Roman" w:cs="Times New Roman"/>
              </w:rPr>
              <w:t xml:space="preserve">Narodowy Program Rozwoju Czytelnictwa 2.0. na lata 2021-2025 </w:t>
            </w:r>
            <w:r w:rsidRPr="00BA74F9">
              <w:rPr>
                <w:rFonts w:ascii="Times New Roman" w:hAnsi="Times New Roman" w:cs="Times New Roman"/>
              </w:rPr>
              <w:t xml:space="preserve">– </w:t>
            </w:r>
            <w:r w:rsidR="005E1F77">
              <w:rPr>
                <w:rFonts w:ascii="Times New Roman" w:hAnsi="Times New Roman" w:cs="Times New Roman"/>
              </w:rPr>
              <w:t xml:space="preserve">pozyskanie środków z Ministerstwa Kultury i Dziedzictwa Narodowego </w:t>
            </w:r>
            <w:r w:rsidRPr="00BA74F9">
              <w:rPr>
                <w:rFonts w:ascii="Times New Roman" w:hAnsi="Times New Roman" w:cs="Times New Roman"/>
              </w:rPr>
              <w:t xml:space="preserve">na zakup nowości w wysokości 6000 zł </w:t>
            </w:r>
          </w:p>
          <w:p w:rsidR="00A9440E" w:rsidRPr="00BA74F9" w:rsidRDefault="00A9440E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 xml:space="preserve">- </w:t>
            </w:r>
            <w:r w:rsidR="005E1F77">
              <w:rPr>
                <w:rFonts w:ascii="Times New Roman" w:hAnsi="Times New Roman" w:cs="Times New Roman"/>
              </w:rPr>
              <w:t xml:space="preserve">Projekt Instytutu Książki - </w:t>
            </w:r>
            <w:r w:rsidRPr="00BA74F9">
              <w:rPr>
                <w:rFonts w:ascii="Times New Roman" w:hAnsi="Times New Roman" w:cs="Times New Roman"/>
              </w:rPr>
              <w:t xml:space="preserve">Mała Książka Wielki Człowiek – udział </w:t>
            </w:r>
            <w:r w:rsidR="00AF0C2B" w:rsidRPr="00BA74F9">
              <w:rPr>
                <w:rFonts w:ascii="Times New Roman" w:hAnsi="Times New Roman" w:cs="Times New Roman"/>
              </w:rPr>
              <w:t xml:space="preserve">w II edycji </w:t>
            </w:r>
            <w:r w:rsidR="005E1F77">
              <w:rPr>
                <w:rFonts w:ascii="Times New Roman" w:hAnsi="Times New Roman" w:cs="Times New Roman"/>
              </w:rPr>
              <w:t>/80 pakietów darmowych wyprawek dla dzieci w wieki 3-7 lat z Gminy Kiernozia/</w:t>
            </w:r>
          </w:p>
          <w:p w:rsidR="00A9440E" w:rsidRPr="00BA74F9" w:rsidRDefault="00A9440E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 xml:space="preserve">- Kinder Przerwa na Czytanie – wygrana biblioteki </w:t>
            </w:r>
            <w:r w:rsidR="00AF0C2B" w:rsidRPr="00BA74F9">
              <w:rPr>
                <w:rFonts w:ascii="Times New Roman" w:hAnsi="Times New Roman" w:cs="Times New Roman"/>
              </w:rPr>
              <w:t>w edycji</w:t>
            </w:r>
            <w:r w:rsidR="005E1F77">
              <w:rPr>
                <w:rFonts w:ascii="Times New Roman" w:hAnsi="Times New Roman" w:cs="Times New Roman"/>
              </w:rPr>
              <w:t xml:space="preserve"> konkursu </w:t>
            </w:r>
            <w:proofErr w:type="spellStart"/>
            <w:r w:rsidR="005E1F77">
              <w:rPr>
                <w:rFonts w:ascii="Times New Roman" w:hAnsi="Times New Roman" w:cs="Times New Roman"/>
              </w:rPr>
              <w:t>online</w:t>
            </w:r>
            <w:proofErr w:type="spellEnd"/>
            <w:r w:rsidR="00AF0C2B" w:rsidRPr="00BA74F9">
              <w:rPr>
                <w:rFonts w:ascii="Times New Roman" w:hAnsi="Times New Roman" w:cs="Times New Roman"/>
              </w:rPr>
              <w:t xml:space="preserve"> 2021</w:t>
            </w:r>
            <w:r w:rsidR="005E1F77">
              <w:rPr>
                <w:rFonts w:ascii="Times New Roman" w:hAnsi="Times New Roman" w:cs="Times New Roman"/>
              </w:rPr>
              <w:t xml:space="preserve"> (GBP znalazł</w:t>
            </w:r>
            <w:r w:rsidR="004B3556">
              <w:rPr>
                <w:rFonts w:ascii="Times New Roman" w:hAnsi="Times New Roman" w:cs="Times New Roman"/>
              </w:rPr>
              <w:t>a</w:t>
            </w:r>
            <w:r w:rsidR="005E1F77">
              <w:rPr>
                <w:rFonts w:ascii="Times New Roman" w:hAnsi="Times New Roman" w:cs="Times New Roman"/>
              </w:rPr>
              <w:t xml:space="preserve"> się </w:t>
            </w:r>
            <w:r w:rsidR="004B3556">
              <w:rPr>
                <w:rFonts w:ascii="Times New Roman" w:hAnsi="Times New Roman" w:cs="Times New Roman"/>
              </w:rPr>
              <w:br/>
            </w:r>
            <w:r w:rsidR="005E1F77">
              <w:rPr>
                <w:rFonts w:ascii="Times New Roman" w:hAnsi="Times New Roman" w:cs="Times New Roman"/>
              </w:rPr>
              <w:t>w</w:t>
            </w:r>
            <w:r w:rsidR="00664439">
              <w:rPr>
                <w:rFonts w:ascii="Times New Roman" w:hAnsi="Times New Roman" w:cs="Times New Roman"/>
              </w:rPr>
              <w:t>śród</w:t>
            </w:r>
            <w:r w:rsidR="005E1F77">
              <w:rPr>
                <w:rFonts w:ascii="Times New Roman" w:hAnsi="Times New Roman" w:cs="Times New Roman"/>
              </w:rPr>
              <w:t xml:space="preserve"> 200 nagrodzonych bibliotek w Polsce)</w:t>
            </w:r>
          </w:p>
          <w:p w:rsidR="00A9440E" w:rsidRPr="00BA74F9" w:rsidRDefault="00A9440E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 xml:space="preserve">- Żonkile </w:t>
            </w:r>
            <w:r w:rsidR="005E1F77">
              <w:rPr>
                <w:rFonts w:ascii="Times New Roman" w:hAnsi="Times New Roman" w:cs="Times New Roman"/>
              </w:rPr>
              <w:t xml:space="preserve">– akcja społeczno-edukacyjna razem z Muzeum POLIN w Warszawie </w:t>
            </w:r>
          </w:p>
          <w:p w:rsidR="00A247B1" w:rsidRDefault="00A9440E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 xml:space="preserve">- </w:t>
            </w:r>
            <w:r w:rsidR="00A247B1">
              <w:rPr>
                <w:rFonts w:ascii="Times New Roman" w:hAnsi="Times New Roman" w:cs="Times New Roman"/>
              </w:rPr>
              <w:t xml:space="preserve">29. Finał </w:t>
            </w:r>
            <w:r w:rsidR="00A657C2" w:rsidRPr="00BA74F9">
              <w:rPr>
                <w:rFonts w:ascii="Times New Roman" w:hAnsi="Times New Roman" w:cs="Times New Roman"/>
              </w:rPr>
              <w:t>WOŚP</w:t>
            </w:r>
            <w:r w:rsidR="00A247B1">
              <w:rPr>
                <w:rFonts w:ascii="Times New Roman" w:hAnsi="Times New Roman" w:cs="Times New Roman"/>
              </w:rPr>
              <w:t xml:space="preserve"> – </w:t>
            </w:r>
            <w:r w:rsidR="00664439">
              <w:rPr>
                <w:rFonts w:ascii="Times New Roman" w:hAnsi="Times New Roman" w:cs="Times New Roman"/>
              </w:rPr>
              <w:t>wsparcie sztabu w Kiernozi</w:t>
            </w:r>
          </w:p>
          <w:p w:rsidR="00A9440E" w:rsidRPr="00BA74F9" w:rsidRDefault="00A247B1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9440E" w:rsidRPr="00BA74F9">
              <w:rPr>
                <w:rFonts w:ascii="Times New Roman" w:hAnsi="Times New Roman" w:cs="Times New Roman"/>
              </w:rPr>
              <w:t>Fundacja Onkologiczna ,,Rakiety’’</w:t>
            </w:r>
            <w:r>
              <w:rPr>
                <w:rFonts w:ascii="Times New Roman" w:hAnsi="Times New Roman" w:cs="Times New Roman"/>
              </w:rPr>
              <w:t xml:space="preserve"> Katowice – wielka zbiórka książek</w:t>
            </w:r>
          </w:p>
          <w:p w:rsidR="007C01D9" w:rsidRPr="00BA74F9" w:rsidRDefault="007C01D9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 xml:space="preserve">- </w:t>
            </w:r>
            <w:r w:rsidR="00A247B1" w:rsidRPr="00BA74F9">
              <w:rPr>
                <w:rFonts w:ascii="Times New Roman" w:hAnsi="Times New Roman" w:cs="Times New Roman"/>
              </w:rPr>
              <w:t xml:space="preserve">w.bibliotece.pl </w:t>
            </w:r>
            <w:r w:rsidR="00A247B1">
              <w:rPr>
                <w:rFonts w:ascii="Times New Roman" w:hAnsi="Times New Roman" w:cs="Times New Roman"/>
              </w:rPr>
              <w:t xml:space="preserve">– </w:t>
            </w:r>
            <w:r w:rsidR="00664439">
              <w:rPr>
                <w:rFonts w:ascii="Times New Roman" w:hAnsi="Times New Roman" w:cs="Times New Roman"/>
              </w:rPr>
              <w:t>rejestracja biblioteki</w:t>
            </w:r>
            <w:r w:rsidR="00A247B1">
              <w:rPr>
                <w:rFonts w:ascii="Times New Roman" w:hAnsi="Times New Roman" w:cs="Times New Roman"/>
              </w:rPr>
              <w:t xml:space="preserve"> </w:t>
            </w:r>
            <w:r w:rsidRPr="00BA74F9">
              <w:rPr>
                <w:rFonts w:ascii="Times New Roman" w:hAnsi="Times New Roman" w:cs="Times New Roman"/>
              </w:rPr>
              <w:t xml:space="preserve">w ogólnopolskiej </w:t>
            </w:r>
            <w:r w:rsidR="00A247B1">
              <w:rPr>
                <w:rFonts w:ascii="Times New Roman" w:hAnsi="Times New Roman" w:cs="Times New Roman"/>
              </w:rPr>
              <w:t>bazie bibliotek</w:t>
            </w:r>
            <w:r w:rsidR="00664439">
              <w:rPr>
                <w:rFonts w:ascii="Times New Roman" w:hAnsi="Times New Roman" w:cs="Times New Roman"/>
              </w:rPr>
              <w:t>.</w:t>
            </w:r>
          </w:p>
          <w:p w:rsidR="00A02E85" w:rsidRPr="00BA74F9" w:rsidRDefault="00A02E85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 xml:space="preserve"> </w:t>
            </w:r>
          </w:p>
          <w:p w:rsidR="00A02E85" w:rsidRPr="00BA74F9" w:rsidRDefault="00A02E85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A74F9">
              <w:rPr>
                <w:rFonts w:ascii="Times New Roman" w:hAnsi="Times New Roman" w:cs="Times New Roman"/>
                <w:b/>
              </w:rPr>
              <w:t>Działania na rzecz dorosłych/seniorów:</w:t>
            </w:r>
          </w:p>
          <w:p w:rsidR="00A02E85" w:rsidRPr="00BA74F9" w:rsidRDefault="00A02E85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 xml:space="preserve">- wspieranie działań Klubu Seniora </w:t>
            </w:r>
          </w:p>
          <w:p w:rsidR="00A02E85" w:rsidRPr="00BA74F9" w:rsidRDefault="00A02E85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>- warsztaty z arteterapii</w:t>
            </w:r>
            <w:r w:rsidR="00A247B1">
              <w:rPr>
                <w:rFonts w:ascii="Times New Roman" w:hAnsi="Times New Roman" w:cs="Times New Roman"/>
              </w:rPr>
              <w:t xml:space="preserve"> /sztuka i literatura/</w:t>
            </w:r>
          </w:p>
          <w:p w:rsidR="00A02E85" w:rsidRPr="00BA74F9" w:rsidRDefault="00A02E85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>- spotkania z poezją i okolicznościowe</w:t>
            </w:r>
            <w:r w:rsidR="00A247B1">
              <w:rPr>
                <w:rFonts w:ascii="Times New Roman" w:hAnsi="Times New Roman" w:cs="Times New Roman"/>
              </w:rPr>
              <w:t xml:space="preserve"> /tematyczne/z poetkami gminnymi/</w:t>
            </w:r>
          </w:p>
          <w:p w:rsidR="00A02E85" w:rsidRPr="00BA74F9" w:rsidRDefault="00A02E85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>- spotkania autorskie</w:t>
            </w:r>
            <w:r w:rsidR="00A247B1">
              <w:rPr>
                <w:rFonts w:ascii="Times New Roman" w:hAnsi="Times New Roman" w:cs="Times New Roman"/>
              </w:rPr>
              <w:t xml:space="preserve"> /z artystami, pisarzami/</w:t>
            </w:r>
          </w:p>
          <w:p w:rsidR="00A02E85" w:rsidRDefault="00A247B1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Kiernozki</w:t>
            </w:r>
            <w:proofErr w:type="spellEnd"/>
            <w:r>
              <w:rPr>
                <w:rFonts w:ascii="Times New Roman" w:hAnsi="Times New Roman" w:cs="Times New Roman"/>
              </w:rPr>
              <w:t xml:space="preserve"> Klub Książki</w:t>
            </w:r>
            <w:r w:rsidR="006644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4439">
              <w:rPr>
                <w:rFonts w:ascii="Times New Roman" w:hAnsi="Times New Roman" w:cs="Times New Roman"/>
              </w:rPr>
              <w:t>on-line</w:t>
            </w:r>
            <w:proofErr w:type="spellEnd"/>
          </w:p>
          <w:p w:rsidR="00A247B1" w:rsidRDefault="00A247B1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nauka korzystani</w:t>
            </w:r>
            <w:r w:rsidR="00664439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z Internetu/komputera</w:t>
            </w:r>
          </w:p>
          <w:p w:rsidR="00664439" w:rsidRDefault="00664439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nagrody dla najaktywniejszych czytelników, wolontariuszy i darczyńców.</w:t>
            </w:r>
          </w:p>
          <w:p w:rsidR="00A247B1" w:rsidRPr="00BA74F9" w:rsidRDefault="00A247B1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02E85" w:rsidRPr="00BA74F9" w:rsidRDefault="00A02E85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A74F9">
              <w:rPr>
                <w:rFonts w:ascii="Times New Roman" w:hAnsi="Times New Roman" w:cs="Times New Roman"/>
                <w:b/>
              </w:rPr>
              <w:t>Działania na rzecz dzieci:</w:t>
            </w:r>
          </w:p>
          <w:p w:rsidR="00A02E85" w:rsidRPr="00BA74F9" w:rsidRDefault="00A02E85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 xml:space="preserve">- wzbogacanie i unowocześnianie działu dla najmłodszych czytelników/nowe wyposażenie, powiększanie oferty księgozbioru/ galeria </w:t>
            </w:r>
            <w:proofErr w:type="spellStart"/>
            <w:r w:rsidRPr="00BA74F9">
              <w:rPr>
                <w:rFonts w:ascii="Times New Roman" w:hAnsi="Times New Roman" w:cs="Times New Roman"/>
              </w:rPr>
              <w:t>Superczytelników</w:t>
            </w:r>
            <w:proofErr w:type="spellEnd"/>
            <w:r w:rsidRPr="00BA74F9">
              <w:rPr>
                <w:rFonts w:ascii="Times New Roman" w:hAnsi="Times New Roman" w:cs="Times New Roman"/>
              </w:rPr>
              <w:t xml:space="preserve">/ akcje i konkursy/ </w:t>
            </w:r>
          </w:p>
          <w:p w:rsidR="004B3556" w:rsidRPr="004B3556" w:rsidRDefault="004B3556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B3556">
              <w:rPr>
                <w:rFonts w:ascii="Times New Roman" w:hAnsi="Times New Roman" w:cs="Times New Roman"/>
              </w:rPr>
              <w:t>-</w:t>
            </w:r>
            <w:r w:rsidR="00664439">
              <w:rPr>
                <w:rFonts w:ascii="Times New Roman" w:hAnsi="Times New Roman" w:cs="Times New Roman"/>
              </w:rPr>
              <w:t xml:space="preserve"> </w:t>
            </w:r>
            <w:r w:rsidRPr="004B3556">
              <w:rPr>
                <w:rFonts w:ascii="Times New Roman" w:hAnsi="Times New Roman" w:cs="Times New Roman"/>
              </w:rPr>
              <w:t>udział w kolejnej edycji projektu Instytutu Książki dla dzieci w wieku 3-7 lat:  Mała Książka Wielki Człowiek, pozyskanie kolejnych wyprawek - 50 pakietów na rok szkolny 2021/2022 (od września 2020- pozyskanych</w:t>
            </w:r>
            <w:r w:rsidR="00664439">
              <w:rPr>
                <w:rFonts w:ascii="Times New Roman" w:hAnsi="Times New Roman" w:cs="Times New Roman"/>
              </w:rPr>
              <w:t xml:space="preserve"> </w:t>
            </w:r>
            <w:r w:rsidRPr="004B3556">
              <w:rPr>
                <w:rFonts w:ascii="Times New Roman" w:hAnsi="Times New Roman" w:cs="Times New Roman"/>
              </w:rPr>
              <w:t>120 wyprawek</w:t>
            </w:r>
            <w:r w:rsidR="00664439">
              <w:rPr>
                <w:rFonts w:ascii="Times New Roman" w:hAnsi="Times New Roman" w:cs="Times New Roman"/>
              </w:rPr>
              <w:t xml:space="preserve"> i pakietów kart i naklejek</w:t>
            </w:r>
            <w:r w:rsidRPr="004B3556">
              <w:rPr>
                <w:rFonts w:ascii="Times New Roman" w:hAnsi="Times New Roman" w:cs="Times New Roman"/>
              </w:rPr>
              <w:t>)</w:t>
            </w:r>
          </w:p>
          <w:p w:rsidR="00C95610" w:rsidRPr="004B3556" w:rsidRDefault="00C95610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>- nowe formy działań bibliotecznych</w:t>
            </w:r>
            <w:r w:rsidR="004B3556">
              <w:rPr>
                <w:rFonts w:ascii="Times New Roman" w:hAnsi="Times New Roman" w:cs="Times New Roman"/>
              </w:rPr>
              <w:t xml:space="preserve"> po raz pierwszy w bibliotece</w:t>
            </w:r>
            <w:r w:rsidRPr="00BA74F9">
              <w:rPr>
                <w:rFonts w:ascii="Times New Roman" w:hAnsi="Times New Roman" w:cs="Times New Roman"/>
              </w:rPr>
              <w:t xml:space="preserve">: </w:t>
            </w:r>
            <w:r w:rsidR="004B3556" w:rsidRPr="004B3556">
              <w:rPr>
                <w:rFonts w:ascii="Times New Roman" w:hAnsi="Times New Roman" w:cs="Times New Roman"/>
              </w:rPr>
              <w:t>zajęcia z </w:t>
            </w:r>
            <w:proofErr w:type="spellStart"/>
            <w:r w:rsidR="004B3556" w:rsidRPr="004B3556">
              <w:rPr>
                <w:rFonts w:ascii="Times New Roman" w:hAnsi="Times New Roman" w:cs="Times New Roman"/>
              </w:rPr>
              <w:t>bajkoterapii</w:t>
            </w:r>
            <w:proofErr w:type="spellEnd"/>
            <w:r w:rsidR="004B3556" w:rsidRPr="004B3556">
              <w:rPr>
                <w:rFonts w:ascii="Times New Roman" w:hAnsi="Times New Roman" w:cs="Times New Roman"/>
              </w:rPr>
              <w:t xml:space="preserve">, teatrzyk obrazkowy </w:t>
            </w:r>
            <w:proofErr w:type="spellStart"/>
            <w:r w:rsidR="004B3556" w:rsidRPr="004B3556">
              <w:rPr>
                <w:rFonts w:ascii="Times New Roman" w:hAnsi="Times New Roman" w:cs="Times New Roman"/>
              </w:rPr>
              <w:t>kamishibai</w:t>
            </w:r>
            <w:proofErr w:type="spellEnd"/>
            <w:r w:rsidR="004B3556" w:rsidRPr="004B3556">
              <w:rPr>
                <w:rFonts w:ascii="Times New Roman" w:hAnsi="Times New Roman" w:cs="Times New Roman"/>
              </w:rPr>
              <w:t xml:space="preserve">, nauka programowania poprzez </w:t>
            </w:r>
            <w:proofErr w:type="spellStart"/>
            <w:r w:rsidR="004B3556" w:rsidRPr="004B3556">
              <w:rPr>
                <w:rFonts w:ascii="Times New Roman" w:hAnsi="Times New Roman" w:cs="Times New Roman"/>
              </w:rPr>
              <w:t>kodowanki</w:t>
            </w:r>
            <w:proofErr w:type="spellEnd"/>
          </w:p>
          <w:p w:rsidR="00C95610" w:rsidRPr="004B3556" w:rsidRDefault="00C95610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B3556">
              <w:rPr>
                <w:rFonts w:ascii="Times New Roman" w:hAnsi="Times New Roman" w:cs="Times New Roman"/>
              </w:rPr>
              <w:t xml:space="preserve">- nagrody za aktywność czytelniczą </w:t>
            </w:r>
            <w:r w:rsidR="00664439">
              <w:rPr>
                <w:rFonts w:ascii="Times New Roman" w:hAnsi="Times New Roman" w:cs="Times New Roman"/>
              </w:rPr>
              <w:t xml:space="preserve">roczną/ dla </w:t>
            </w:r>
            <w:proofErr w:type="spellStart"/>
            <w:r w:rsidR="00664439">
              <w:rPr>
                <w:rFonts w:ascii="Times New Roman" w:hAnsi="Times New Roman" w:cs="Times New Roman"/>
              </w:rPr>
              <w:t>Superczytelników</w:t>
            </w:r>
            <w:proofErr w:type="spellEnd"/>
            <w:r w:rsidR="00664439">
              <w:rPr>
                <w:rFonts w:ascii="Times New Roman" w:hAnsi="Times New Roman" w:cs="Times New Roman"/>
              </w:rPr>
              <w:t>/</w:t>
            </w:r>
          </w:p>
          <w:p w:rsidR="005A092C" w:rsidRDefault="005A092C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książka od serca dla dziecka – akcja charytatywna</w:t>
            </w:r>
            <w:r w:rsidR="004B3556">
              <w:rPr>
                <w:rFonts w:ascii="Times New Roman" w:hAnsi="Times New Roman" w:cs="Times New Roman"/>
              </w:rPr>
              <w:t>.</w:t>
            </w:r>
          </w:p>
          <w:p w:rsidR="004B3556" w:rsidRPr="00BA74F9" w:rsidRDefault="004B3556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02E85" w:rsidRPr="00BA74F9" w:rsidRDefault="00A02E85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A74F9">
              <w:rPr>
                <w:rFonts w:ascii="Times New Roman" w:hAnsi="Times New Roman" w:cs="Times New Roman"/>
                <w:b/>
              </w:rPr>
              <w:t>Działania na rzecz młodzieży:</w:t>
            </w:r>
          </w:p>
          <w:p w:rsidR="00A02E85" w:rsidRPr="00BA74F9" w:rsidRDefault="00A02E85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>- konkursy rozwijające zainteresowania</w:t>
            </w:r>
          </w:p>
          <w:p w:rsidR="00A02E85" w:rsidRPr="00BA74F9" w:rsidRDefault="00A02E85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 xml:space="preserve">- uruchomienie wolontariatu dla młodzieży/ poznaj pracę </w:t>
            </w:r>
            <w:r w:rsidR="00A247B1">
              <w:rPr>
                <w:rFonts w:ascii="Times New Roman" w:hAnsi="Times New Roman" w:cs="Times New Roman"/>
              </w:rPr>
              <w:t>w bibliotece</w:t>
            </w:r>
            <w:r w:rsidRPr="00BA74F9">
              <w:rPr>
                <w:rFonts w:ascii="Times New Roman" w:hAnsi="Times New Roman" w:cs="Times New Roman"/>
              </w:rPr>
              <w:t xml:space="preserve">/ </w:t>
            </w:r>
          </w:p>
          <w:p w:rsidR="00A02E85" w:rsidRPr="00BA74F9" w:rsidRDefault="00A02E85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>- kącik recenzenta – promowanie młodych talentów</w:t>
            </w:r>
          </w:p>
          <w:p w:rsidR="00C95610" w:rsidRDefault="00C95610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 xml:space="preserve">- nagrody za aktywność czytelniczą </w:t>
            </w:r>
            <w:r w:rsidR="00664439">
              <w:rPr>
                <w:rFonts w:ascii="Times New Roman" w:hAnsi="Times New Roman" w:cs="Times New Roman"/>
              </w:rPr>
              <w:t>roczną</w:t>
            </w:r>
          </w:p>
          <w:p w:rsidR="005A092C" w:rsidRDefault="005A092C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644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zostań częścią bibliotecznej społeczności – udział w życiu biblioteki poprzez rozwój własnych umiejętności </w:t>
            </w:r>
          </w:p>
          <w:p w:rsidR="00664439" w:rsidRDefault="00664439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nowe działy księgozbioru z podziałem na wiek</w:t>
            </w:r>
          </w:p>
          <w:p w:rsidR="00664439" w:rsidRDefault="00664439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strefa komiksów i dział młodzieżowy</w:t>
            </w:r>
          </w:p>
          <w:p w:rsidR="004B3556" w:rsidRPr="004B3556" w:rsidRDefault="004B3556" w:rsidP="004B3556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B3556">
              <w:rPr>
                <w:rFonts w:ascii="Times New Roman" w:hAnsi="Times New Roman" w:cs="Times New Roman"/>
              </w:rPr>
              <w:t>-uruchomienie możliwości stacjonarnego korzystania z katalogu online biblioteki /film instruktażowy, nauka na miejscu/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B3556" w:rsidRPr="00BA74F9" w:rsidRDefault="004B3556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02E85" w:rsidRPr="00BA74F9" w:rsidRDefault="00A02E85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A74F9">
              <w:rPr>
                <w:rFonts w:ascii="Times New Roman" w:hAnsi="Times New Roman" w:cs="Times New Roman"/>
                <w:b/>
              </w:rPr>
              <w:lastRenderedPageBreak/>
              <w:t xml:space="preserve">Współdziałanie na rzecz rozwoju kultury </w:t>
            </w:r>
            <w:r w:rsidR="005A092C">
              <w:rPr>
                <w:rFonts w:ascii="Times New Roman" w:hAnsi="Times New Roman" w:cs="Times New Roman"/>
                <w:b/>
              </w:rPr>
              <w:t>i promocji książki z</w:t>
            </w:r>
            <w:r w:rsidRPr="00BA74F9">
              <w:rPr>
                <w:rFonts w:ascii="Times New Roman" w:hAnsi="Times New Roman" w:cs="Times New Roman"/>
                <w:b/>
              </w:rPr>
              <w:t>:</w:t>
            </w:r>
          </w:p>
          <w:p w:rsidR="00A02E85" w:rsidRPr="00BA74F9" w:rsidRDefault="00A02E85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>- Samorządowym Przedszkolem w Kiernozi</w:t>
            </w:r>
          </w:p>
          <w:p w:rsidR="00A02E85" w:rsidRPr="00BA74F9" w:rsidRDefault="00A02E85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>- Młodzieżowym Ośrodkiem Socjoterapii w Kiernozi</w:t>
            </w:r>
          </w:p>
          <w:p w:rsidR="00A02E85" w:rsidRDefault="00A02E85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>- Szkołą Podstawową im. T. Kościuszki w Kiernozi</w:t>
            </w:r>
          </w:p>
          <w:p w:rsidR="005A092C" w:rsidRPr="00BA74F9" w:rsidRDefault="005A092C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Urzędem Gminy Kiernozia</w:t>
            </w:r>
          </w:p>
          <w:p w:rsidR="00A02E85" w:rsidRPr="00BA74F9" w:rsidRDefault="00A02E85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 xml:space="preserve">- Gminnym Ośrodkiem Kultury w Kiernozi </w:t>
            </w:r>
          </w:p>
          <w:p w:rsidR="007C01D9" w:rsidRPr="00BA74F9" w:rsidRDefault="00C95610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 xml:space="preserve">- </w:t>
            </w:r>
            <w:r w:rsidR="005A092C">
              <w:rPr>
                <w:rFonts w:ascii="Times New Roman" w:hAnsi="Times New Roman" w:cs="Times New Roman"/>
              </w:rPr>
              <w:t>Gminnym Oś</w:t>
            </w:r>
            <w:r w:rsidR="004B3556">
              <w:rPr>
                <w:rFonts w:ascii="Times New Roman" w:hAnsi="Times New Roman" w:cs="Times New Roman"/>
              </w:rPr>
              <w:t>rodkiem</w:t>
            </w:r>
            <w:r w:rsidR="00664439">
              <w:rPr>
                <w:rFonts w:ascii="Times New Roman" w:hAnsi="Times New Roman" w:cs="Times New Roman"/>
              </w:rPr>
              <w:t xml:space="preserve"> Pomocy Społecznej</w:t>
            </w:r>
            <w:r w:rsidR="004B3556">
              <w:rPr>
                <w:rFonts w:ascii="Times New Roman" w:hAnsi="Times New Roman" w:cs="Times New Roman"/>
              </w:rPr>
              <w:t xml:space="preserve"> w Kiernozi.</w:t>
            </w:r>
            <w:r w:rsidRPr="00BA74F9">
              <w:rPr>
                <w:rFonts w:ascii="Times New Roman" w:hAnsi="Times New Roman" w:cs="Times New Roman"/>
              </w:rPr>
              <w:t xml:space="preserve"> </w:t>
            </w:r>
          </w:p>
          <w:p w:rsidR="007C01D9" w:rsidRPr="00BA74F9" w:rsidRDefault="007C01D9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74DC" w:rsidRPr="00DC0113" w:rsidTr="00C074DC">
        <w:trPr>
          <w:trHeight w:val="28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57C2" w:rsidRPr="00BA74F9" w:rsidRDefault="00A657C2" w:rsidP="00CC044C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A74F9">
              <w:rPr>
                <w:rFonts w:ascii="Times New Roman" w:hAnsi="Times New Roman" w:cs="Times New Roman"/>
                <w:b/>
              </w:rPr>
              <w:lastRenderedPageBreak/>
              <w:t>Pozytywny wizerunek biblioteki w mediach:</w:t>
            </w:r>
          </w:p>
          <w:p w:rsidR="00E518A0" w:rsidRPr="00BA74F9" w:rsidRDefault="007C01D9" w:rsidP="005A092C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>- promocja biblioteki w mediach (strona www</w:t>
            </w:r>
            <w:r w:rsidR="005A092C">
              <w:rPr>
                <w:rFonts w:ascii="Times New Roman" w:hAnsi="Times New Roman" w:cs="Times New Roman"/>
              </w:rPr>
              <w:t>: www.</w:t>
            </w:r>
            <w:r w:rsidR="005A092C">
              <w:t xml:space="preserve"> </w:t>
            </w:r>
            <w:r w:rsidR="005A092C" w:rsidRPr="005A092C">
              <w:rPr>
                <w:rFonts w:ascii="Times New Roman" w:hAnsi="Times New Roman" w:cs="Times New Roman"/>
              </w:rPr>
              <w:t>biblioteka.kiernozia.gmina.p</w:t>
            </w:r>
            <w:r w:rsidR="005A092C">
              <w:rPr>
                <w:rFonts w:ascii="Times New Roman" w:hAnsi="Times New Roman" w:cs="Times New Roman"/>
              </w:rPr>
              <w:t>l</w:t>
            </w:r>
            <w:r w:rsidRPr="00BA74F9">
              <w:rPr>
                <w:rFonts w:ascii="Times New Roman" w:hAnsi="Times New Roman" w:cs="Times New Roman"/>
              </w:rPr>
              <w:t>, Facebook, Instagram</w:t>
            </w:r>
            <w:r w:rsidR="002E24F0" w:rsidRPr="00BA74F9">
              <w:rPr>
                <w:rFonts w:ascii="Times New Roman" w:hAnsi="Times New Roman" w:cs="Times New Roman"/>
              </w:rPr>
              <w:t xml:space="preserve"> od 2021</w:t>
            </w:r>
            <w:r w:rsidRPr="00BA74F9">
              <w:rPr>
                <w:rFonts w:ascii="Times New Roman" w:hAnsi="Times New Roman" w:cs="Times New Roman"/>
              </w:rPr>
              <w:t xml:space="preserve">, katalog </w:t>
            </w:r>
            <w:proofErr w:type="spellStart"/>
            <w:r w:rsidRPr="00BA74F9">
              <w:rPr>
                <w:rFonts w:ascii="Times New Roman" w:hAnsi="Times New Roman" w:cs="Times New Roman"/>
              </w:rPr>
              <w:t>online</w:t>
            </w:r>
            <w:proofErr w:type="spellEnd"/>
            <w:r w:rsidRPr="00BA74F9">
              <w:rPr>
                <w:rFonts w:ascii="Times New Roman" w:hAnsi="Times New Roman" w:cs="Times New Roman"/>
              </w:rPr>
              <w:t xml:space="preserve"> Sowa </w:t>
            </w:r>
            <w:proofErr w:type="spellStart"/>
            <w:r w:rsidRPr="00BA74F9">
              <w:rPr>
                <w:rFonts w:ascii="Times New Roman" w:hAnsi="Times New Roman" w:cs="Times New Roman"/>
              </w:rPr>
              <w:t>Opac</w:t>
            </w:r>
            <w:proofErr w:type="spellEnd"/>
            <w:r w:rsidR="005A092C">
              <w:rPr>
                <w:rFonts w:ascii="Times New Roman" w:hAnsi="Times New Roman" w:cs="Times New Roman"/>
              </w:rPr>
              <w:t xml:space="preserve">: </w:t>
            </w:r>
            <w:r w:rsidR="005A092C" w:rsidRPr="005A092C">
              <w:rPr>
                <w:rFonts w:ascii="Times New Roman" w:hAnsi="Times New Roman" w:cs="Times New Roman"/>
              </w:rPr>
              <w:t>www.kiernozia-gbp.sowa.pl</w:t>
            </w:r>
            <w:r w:rsidR="002E24F0" w:rsidRPr="00BA74F9">
              <w:rPr>
                <w:rFonts w:ascii="Times New Roman" w:hAnsi="Times New Roman" w:cs="Times New Roman"/>
              </w:rPr>
              <w:t xml:space="preserve">, </w:t>
            </w:r>
            <w:r w:rsidR="00664439">
              <w:rPr>
                <w:rFonts w:ascii="Times New Roman" w:hAnsi="Times New Roman" w:cs="Times New Roman"/>
              </w:rPr>
              <w:t xml:space="preserve">profil </w:t>
            </w:r>
            <w:r w:rsidR="002E24F0" w:rsidRPr="00BA74F9">
              <w:rPr>
                <w:rFonts w:ascii="Times New Roman" w:hAnsi="Times New Roman" w:cs="Times New Roman"/>
              </w:rPr>
              <w:t>w.bibliotece.pl</w:t>
            </w:r>
            <w:r w:rsidR="005A092C">
              <w:rPr>
                <w:rFonts w:ascii="Times New Roman" w:hAnsi="Times New Roman" w:cs="Times New Roman"/>
              </w:rPr>
              <w:t>: www.</w:t>
            </w:r>
            <w:r w:rsidR="005A092C" w:rsidRPr="005A092C">
              <w:rPr>
                <w:rFonts w:ascii="Times New Roman" w:hAnsi="Times New Roman" w:cs="Times New Roman"/>
              </w:rPr>
              <w:t>w.bibliotece.pl/community/libraries/gbpkiernozia/</w:t>
            </w:r>
            <w:r w:rsidRPr="00BA74F9">
              <w:rPr>
                <w:rFonts w:ascii="Times New Roman" w:hAnsi="Times New Roman" w:cs="Times New Roman"/>
              </w:rPr>
              <w:t>)</w:t>
            </w:r>
          </w:p>
          <w:p w:rsidR="00A657C2" w:rsidRPr="00BA74F9" w:rsidRDefault="00A657C2" w:rsidP="00CC044C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 xml:space="preserve">- </w:t>
            </w:r>
            <w:r w:rsidR="00664439">
              <w:rPr>
                <w:rFonts w:ascii="Times New Roman" w:hAnsi="Times New Roman" w:cs="Times New Roman"/>
              </w:rPr>
              <w:t xml:space="preserve">liczne informacje o działaniach biblioteki na ramach pracy papierowej i internetowej: </w:t>
            </w:r>
            <w:r w:rsidRPr="00BA74F9">
              <w:rPr>
                <w:rFonts w:ascii="Times New Roman" w:hAnsi="Times New Roman" w:cs="Times New Roman"/>
              </w:rPr>
              <w:t>Nowy Łowiczanin, Łowicz24.eu, Gość Niedzielny</w:t>
            </w:r>
            <w:r w:rsidR="004B3556">
              <w:rPr>
                <w:rFonts w:ascii="Times New Roman" w:hAnsi="Times New Roman" w:cs="Times New Roman"/>
              </w:rPr>
              <w:t>.</w:t>
            </w:r>
            <w:r w:rsidRPr="00BA74F9">
              <w:rPr>
                <w:rFonts w:ascii="Times New Roman" w:hAnsi="Times New Roman" w:cs="Times New Roman"/>
              </w:rPr>
              <w:t xml:space="preserve"> </w:t>
            </w:r>
          </w:p>
          <w:p w:rsidR="00A657C2" w:rsidRPr="00BA74F9" w:rsidRDefault="00A657C2" w:rsidP="00CC044C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657C2" w:rsidRPr="00BA74F9" w:rsidRDefault="00A657C2" w:rsidP="00CC044C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A74F9">
              <w:rPr>
                <w:rFonts w:ascii="Times New Roman" w:hAnsi="Times New Roman" w:cs="Times New Roman"/>
                <w:b/>
              </w:rPr>
              <w:t>Statystyki:</w:t>
            </w:r>
          </w:p>
          <w:p w:rsidR="00A657C2" w:rsidRPr="00BA74F9" w:rsidRDefault="00A657C2" w:rsidP="00CC044C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 xml:space="preserve">- </w:t>
            </w:r>
            <w:r w:rsidR="005A092C">
              <w:rPr>
                <w:rFonts w:ascii="Times New Roman" w:hAnsi="Times New Roman" w:cs="Times New Roman"/>
              </w:rPr>
              <w:t>805</w:t>
            </w:r>
            <w:r w:rsidRPr="00BA74F9">
              <w:rPr>
                <w:rFonts w:ascii="Times New Roman" w:hAnsi="Times New Roman" w:cs="Times New Roman"/>
              </w:rPr>
              <w:t xml:space="preserve"> czytelników</w:t>
            </w:r>
          </w:p>
          <w:p w:rsidR="00C95610" w:rsidRPr="00BA74F9" w:rsidRDefault="00C95610" w:rsidP="00CC044C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 xml:space="preserve">- </w:t>
            </w:r>
            <w:r w:rsidR="005A092C">
              <w:rPr>
                <w:rFonts w:ascii="Times New Roman" w:hAnsi="Times New Roman" w:cs="Times New Roman"/>
              </w:rPr>
              <w:t>ok</w:t>
            </w:r>
            <w:r w:rsidRPr="00BA74F9">
              <w:rPr>
                <w:rFonts w:ascii="Times New Roman" w:hAnsi="Times New Roman" w:cs="Times New Roman"/>
              </w:rPr>
              <w:t xml:space="preserve"> 500 wydanych kart elektronicznych od lipca 2021</w:t>
            </w:r>
          </w:p>
          <w:p w:rsidR="00A02E85" w:rsidRPr="00BA74F9" w:rsidRDefault="00A02E85" w:rsidP="00CC044C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 xml:space="preserve">- </w:t>
            </w:r>
            <w:r w:rsidR="005A092C">
              <w:rPr>
                <w:rFonts w:ascii="Times New Roman" w:hAnsi="Times New Roman" w:cs="Times New Roman"/>
              </w:rPr>
              <w:t>ok.</w:t>
            </w:r>
            <w:r w:rsidRPr="00BA74F9">
              <w:rPr>
                <w:rFonts w:ascii="Times New Roman" w:hAnsi="Times New Roman" w:cs="Times New Roman"/>
              </w:rPr>
              <w:t xml:space="preserve"> 11 000 wypożyczeń na zewnątrz </w:t>
            </w:r>
          </w:p>
          <w:p w:rsidR="00A02E85" w:rsidRPr="00BA74F9" w:rsidRDefault="00A02E85" w:rsidP="00CC044C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>- 54 wydarzenia biblioteczne, 656 uczestników</w:t>
            </w:r>
          </w:p>
          <w:p w:rsidR="00A02E85" w:rsidRPr="00BA74F9" w:rsidRDefault="00A02E85" w:rsidP="00CC044C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>-</w:t>
            </w:r>
            <w:r w:rsidR="00664439">
              <w:rPr>
                <w:rFonts w:ascii="Times New Roman" w:hAnsi="Times New Roman" w:cs="Times New Roman"/>
              </w:rPr>
              <w:t xml:space="preserve"> p</w:t>
            </w:r>
            <w:r w:rsidRPr="00BA74F9">
              <w:rPr>
                <w:rFonts w:ascii="Times New Roman" w:hAnsi="Times New Roman" w:cs="Times New Roman"/>
              </w:rPr>
              <w:t xml:space="preserve">onad 80 przedszkolaków biorących udział w akcji Mała Książka Wielki Człowiek – </w:t>
            </w:r>
            <w:r w:rsidR="005A092C">
              <w:rPr>
                <w:rFonts w:ascii="Times New Roman" w:hAnsi="Times New Roman" w:cs="Times New Roman"/>
              </w:rPr>
              <w:br/>
            </w:r>
            <w:r w:rsidRPr="00BA74F9">
              <w:rPr>
                <w:rFonts w:ascii="Times New Roman" w:hAnsi="Times New Roman" w:cs="Times New Roman"/>
              </w:rPr>
              <w:t xml:space="preserve">40 </w:t>
            </w:r>
            <w:r w:rsidR="005A092C">
              <w:rPr>
                <w:rFonts w:ascii="Times New Roman" w:hAnsi="Times New Roman" w:cs="Times New Roman"/>
              </w:rPr>
              <w:t xml:space="preserve">nagrodzonych </w:t>
            </w:r>
            <w:proofErr w:type="spellStart"/>
            <w:r w:rsidRPr="00BA74F9">
              <w:rPr>
                <w:rFonts w:ascii="Times New Roman" w:hAnsi="Times New Roman" w:cs="Times New Roman"/>
              </w:rPr>
              <w:t>Superczytelników</w:t>
            </w:r>
            <w:proofErr w:type="spellEnd"/>
            <w:r w:rsidRPr="00BA74F9">
              <w:rPr>
                <w:rFonts w:ascii="Times New Roman" w:hAnsi="Times New Roman" w:cs="Times New Roman"/>
              </w:rPr>
              <w:t xml:space="preserve"> </w:t>
            </w:r>
          </w:p>
          <w:p w:rsidR="005A092C" w:rsidRDefault="00A02E85" w:rsidP="005A092C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 xml:space="preserve">- </w:t>
            </w:r>
            <w:r w:rsidR="00C95610" w:rsidRPr="00BA74F9">
              <w:rPr>
                <w:rFonts w:ascii="Times New Roman" w:hAnsi="Times New Roman" w:cs="Times New Roman"/>
              </w:rPr>
              <w:t>ok. 600 nowych książek w bibliotece</w:t>
            </w:r>
            <w:r w:rsidR="00664439">
              <w:rPr>
                <w:rFonts w:ascii="Times New Roman" w:hAnsi="Times New Roman" w:cs="Times New Roman"/>
              </w:rPr>
              <w:t xml:space="preserve"> w ciągu roku</w:t>
            </w:r>
          </w:p>
          <w:p w:rsidR="00A02E85" w:rsidRPr="00BA74F9" w:rsidRDefault="005A092C" w:rsidP="00CC044C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>- 150 nowych lektur</w:t>
            </w:r>
          </w:p>
          <w:p w:rsidR="00C95610" w:rsidRPr="00BA74F9" w:rsidRDefault="00C95610" w:rsidP="00CC044C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 xml:space="preserve">- ponad 3000 </w:t>
            </w:r>
            <w:proofErr w:type="spellStart"/>
            <w:r w:rsidRPr="00BA74F9">
              <w:rPr>
                <w:rFonts w:ascii="Times New Roman" w:hAnsi="Times New Roman" w:cs="Times New Roman"/>
              </w:rPr>
              <w:t>zubytkowanych</w:t>
            </w:r>
            <w:proofErr w:type="spellEnd"/>
            <w:r w:rsidRPr="00BA74F9">
              <w:rPr>
                <w:rFonts w:ascii="Times New Roman" w:hAnsi="Times New Roman" w:cs="Times New Roman"/>
              </w:rPr>
              <w:t xml:space="preserve"> książek </w:t>
            </w:r>
          </w:p>
          <w:p w:rsidR="00C95610" w:rsidRDefault="00C95610" w:rsidP="00CC044C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A74F9">
              <w:rPr>
                <w:rFonts w:ascii="Times New Roman" w:hAnsi="Times New Roman" w:cs="Times New Roman"/>
              </w:rPr>
              <w:t>- uzyskanie dotacji na zakup nowości książkowych o wartości 6 000 zł</w:t>
            </w:r>
          </w:p>
          <w:p w:rsidR="005A092C" w:rsidRDefault="005A092C" w:rsidP="00CC044C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książki o wartości 500 zł brutto – wygrana biblioteki w akcji Kinder. Przerwa na Czytanie </w:t>
            </w:r>
          </w:p>
          <w:p w:rsidR="005A092C" w:rsidRDefault="005A092C" w:rsidP="00CC044C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- 155 osób </w:t>
            </w:r>
            <w:proofErr w:type="spellStart"/>
            <w:r>
              <w:rPr>
                <w:rFonts w:ascii="Times New Roman" w:hAnsi="Times New Roman" w:cs="Times New Roman"/>
              </w:rPr>
              <w:t>skorzystających</w:t>
            </w:r>
            <w:proofErr w:type="spellEnd"/>
            <w:r>
              <w:rPr>
                <w:rFonts w:ascii="Times New Roman" w:hAnsi="Times New Roman" w:cs="Times New Roman"/>
              </w:rPr>
              <w:t xml:space="preserve"> z Internetu </w:t>
            </w:r>
          </w:p>
          <w:p w:rsidR="004B3556" w:rsidRPr="00BA74F9" w:rsidRDefault="004B3556" w:rsidP="00CC044C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przybywająca ilość logowań w katalogu on-line, zdalnych rezerwacji i prolongat w systemie SOWA</w:t>
            </w:r>
            <w:r w:rsidR="00DF17BD">
              <w:rPr>
                <w:rFonts w:ascii="Times New Roman" w:hAnsi="Times New Roman" w:cs="Times New Roman"/>
              </w:rPr>
              <w:br/>
              <w:t xml:space="preserve"> i</w:t>
            </w:r>
            <w:r>
              <w:rPr>
                <w:rFonts w:ascii="Times New Roman" w:hAnsi="Times New Roman" w:cs="Times New Roman"/>
              </w:rPr>
              <w:t xml:space="preserve"> zadowolonych czytelników.</w:t>
            </w:r>
          </w:p>
          <w:p w:rsidR="006E69AA" w:rsidRPr="00BA74F9" w:rsidRDefault="006E69AA" w:rsidP="00CC044C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400DC" w:rsidRDefault="003400DC" w:rsidP="00CC044C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CC044C" w:rsidRPr="00BA74F9" w:rsidRDefault="00CC044C" w:rsidP="00CC044C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CC044C" w:rsidRPr="00CC044C" w:rsidRDefault="00CC044C" w:rsidP="00CC044C">
            <w:pPr>
              <w:jc w:val="right"/>
              <w:rPr>
                <w:rFonts w:ascii="Times New Roman" w:hAnsi="Times New Roman" w:cs="Times New Roman"/>
              </w:rPr>
            </w:pPr>
            <w:r w:rsidRPr="00CC044C">
              <w:rPr>
                <w:rFonts w:ascii="Times New Roman" w:hAnsi="Times New Roman" w:cs="Times New Roman"/>
              </w:rPr>
              <w:t>Sporządziła: Dyr. Urszula Czapnik</w:t>
            </w:r>
          </w:p>
          <w:p w:rsidR="00664439" w:rsidRDefault="00CC044C" w:rsidP="004B3556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44C">
              <w:rPr>
                <w:rFonts w:ascii="Times New Roman" w:hAnsi="Times New Roman" w:cs="Times New Roman"/>
              </w:rPr>
              <w:t>Gminna Bibliotek</w:t>
            </w:r>
            <w:r w:rsidRPr="00CC04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a Publiczna w Kiernozi  </w:t>
            </w:r>
          </w:p>
          <w:p w:rsidR="003400DC" w:rsidRPr="00BA74F9" w:rsidRDefault="00CC044C" w:rsidP="004B3556">
            <w:pPr>
              <w:jc w:val="right"/>
              <w:rPr>
                <w:rFonts w:ascii="Times New Roman" w:hAnsi="Times New Roman" w:cs="Times New Roman"/>
              </w:rPr>
            </w:pPr>
            <w:r w:rsidRPr="00CC04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18.03.2022r.</w:t>
            </w:r>
          </w:p>
        </w:tc>
      </w:tr>
      <w:tr w:rsidR="00BA74F9" w:rsidRPr="00BA74F9" w:rsidTr="00C074DC">
        <w:trPr>
          <w:trHeight w:val="28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8A0" w:rsidRPr="00BA74F9" w:rsidRDefault="00E518A0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A74F9" w:rsidRPr="00BA74F9" w:rsidTr="00C074DC">
        <w:trPr>
          <w:trHeight w:val="28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8A0" w:rsidRPr="00BA74F9" w:rsidRDefault="00E518A0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A74F9" w:rsidRPr="00BA74F9" w:rsidTr="00C074DC">
        <w:trPr>
          <w:trHeight w:val="28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8A0" w:rsidRPr="00BA74F9" w:rsidRDefault="00E518A0" w:rsidP="00BA74F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E518A0" w:rsidRPr="00BA74F9" w:rsidRDefault="00E518A0" w:rsidP="00FF3F83">
      <w:pPr>
        <w:rPr>
          <w:color w:val="FF0000"/>
        </w:rPr>
      </w:pPr>
    </w:p>
    <w:sectPr w:rsidR="00E518A0" w:rsidRPr="00BA74F9" w:rsidSect="00C074DC">
      <w:footerReference w:type="default" r:id="rId7"/>
      <w:pgSz w:w="11906" w:h="16838"/>
      <w:pgMar w:top="1417" w:right="1417" w:bottom="1417" w:left="1417" w:header="708" w:footer="709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BCD" w:rsidRDefault="00D60BCD">
      <w:pPr>
        <w:spacing w:after="0" w:line="240" w:lineRule="auto"/>
      </w:pPr>
      <w:r>
        <w:separator/>
      </w:r>
    </w:p>
  </w:endnote>
  <w:endnote w:type="continuationSeparator" w:id="0">
    <w:p w:rsidR="00D60BCD" w:rsidRDefault="00D6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CD" w:rsidRDefault="00D60BCD">
    <w:pPr>
      <w:pStyle w:val="Stopka"/>
      <w:ind w:right="360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4097" type="#_x0000_t202" style="position:absolute;margin-left:526.55pt;margin-top:.05pt;width:26.85pt;height:13.6pt;z-index:25165465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" stroked="f">
          <v:fill opacity="0"/>
          <v:textbox style="mso-next-textbox:#Pole tekstowe 1" inset="0,0,0,0">
            <w:txbxContent>
              <w:p w:rsidR="00D60BCD" w:rsidRDefault="00D60BCD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664439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BCD" w:rsidRDefault="00D60BCD">
      <w:pPr>
        <w:spacing w:after="0" w:line="240" w:lineRule="auto"/>
      </w:pPr>
      <w:r>
        <w:separator/>
      </w:r>
    </w:p>
  </w:footnote>
  <w:footnote w:type="continuationSeparator" w:id="0">
    <w:p w:rsidR="00D60BCD" w:rsidRDefault="00D60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96"/>
        </w:tabs>
        <w:ind w:left="396" w:hanging="396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6"/>
      <w:numFmt w:val="bullet"/>
      <w:pStyle w:val="Nagwek1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Times New Roman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  <w:sz w:val="24"/>
        <w:szCs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i/>
        <w:iCs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i/>
        <w:iCs/>
        <w:szCs w:val="24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 w:hint="default"/>
        <w:b/>
        <w:bCs/>
        <w:i/>
        <w:iCs/>
        <w:sz w:val="24"/>
        <w:szCs w:val="24"/>
      </w:rPr>
    </w:lvl>
  </w:abstractNum>
  <w:abstractNum w:abstractNumId="8">
    <w:nsid w:val="00000009"/>
    <w:multiLevelType w:val="singleLevel"/>
    <w:tmpl w:val="00000009"/>
    <w:name w:val="WW8Num9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pStyle w:val="Nagwek8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i/>
        <w:iCs/>
        <w:szCs w:val="24"/>
        <w:lang w:val="en-US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i/>
        <w:iCs/>
        <w:szCs w:val="24"/>
        <w:lang w:val="en-US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pStyle w:val="Legenda1"/>
      <w:lvlText w:val="%1."/>
      <w:lvlJc w:val="left"/>
      <w:pPr>
        <w:tabs>
          <w:tab w:val="num" w:pos="964"/>
        </w:tabs>
        <w:ind w:left="964" w:hanging="397"/>
      </w:pPr>
      <w:rPr>
        <w:rFonts w:ascii="Times New Roman" w:eastAsia="Times New Roman" w:hAnsi="Times New Roman" w:cs="Times New Roman" w:hint="default"/>
        <w:i/>
        <w:iCs/>
        <w:szCs w:val="24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Times New Roman" w:hAnsi="Times New Roman" w:cs="Times New Roman" w:hint="default"/>
        <w:b/>
        <w:i/>
        <w:iCs/>
        <w:szCs w:val="24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i/>
        <w:iCs/>
        <w:szCs w:val="24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pStyle w:val="Nagwek7"/>
      <w:lvlText w:val=""/>
      <w:lvlJc w:val="left"/>
      <w:pPr>
        <w:tabs>
          <w:tab w:val="num" w:pos="396"/>
        </w:tabs>
        <w:ind w:left="396" w:hanging="39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000011"/>
    <w:multiLevelType w:val="multilevel"/>
    <w:tmpl w:val="00000011"/>
    <w:name w:val="WW8Num17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6354CE6"/>
    <w:multiLevelType w:val="hybridMultilevel"/>
    <w:tmpl w:val="34CCC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09A0408"/>
    <w:multiLevelType w:val="hybridMultilevel"/>
    <w:tmpl w:val="20D60016"/>
    <w:lvl w:ilvl="0" w:tplc="8738DB1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>
    <w:nsid w:val="15AD5121"/>
    <w:multiLevelType w:val="hybridMultilevel"/>
    <w:tmpl w:val="A8009636"/>
    <w:lvl w:ilvl="0" w:tplc="FDF8B61E">
      <w:start w:val="1"/>
      <w:numFmt w:val="bullet"/>
      <w:lvlText w:val="♦"/>
      <w:lvlJc w:val="center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93B2A5BA">
      <w:start w:val="13"/>
      <w:numFmt w:val="upperRoman"/>
      <w:lvlText w:val="%2."/>
      <w:lvlJc w:val="left"/>
      <w:pPr>
        <w:tabs>
          <w:tab w:val="num" w:pos="567"/>
        </w:tabs>
        <w:ind w:left="567" w:hanging="567"/>
      </w:pPr>
    </w:lvl>
    <w:lvl w:ilvl="2" w:tplc="74B49C1E">
      <w:start w:val="1"/>
      <w:numFmt w:val="bullet"/>
      <w:lvlText w:val="♦"/>
      <w:lvlJc w:val="center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>
    <w:nsid w:val="196A3227"/>
    <w:multiLevelType w:val="hybridMultilevel"/>
    <w:tmpl w:val="8B92C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E1C48FE"/>
    <w:multiLevelType w:val="hybridMultilevel"/>
    <w:tmpl w:val="1242B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1C430A"/>
    <w:multiLevelType w:val="hybridMultilevel"/>
    <w:tmpl w:val="32E00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59D27A8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i/>
        <w:iCs/>
        <w:szCs w:val="24"/>
      </w:rPr>
    </w:lvl>
  </w:abstractNum>
  <w:abstractNum w:abstractNumId="24">
    <w:nsid w:val="2DBF2E26"/>
    <w:multiLevelType w:val="hybridMultilevel"/>
    <w:tmpl w:val="1536FADC"/>
    <w:lvl w:ilvl="0" w:tplc="7B54BF9A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880CAE"/>
    <w:multiLevelType w:val="hybridMultilevel"/>
    <w:tmpl w:val="5A7A8A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4F71966"/>
    <w:multiLevelType w:val="hybridMultilevel"/>
    <w:tmpl w:val="3F68D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39785A"/>
    <w:multiLevelType w:val="hybridMultilevel"/>
    <w:tmpl w:val="20D60016"/>
    <w:lvl w:ilvl="0" w:tplc="8738DB1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>
    <w:nsid w:val="4FFA5F50"/>
    <w:multiLevelType w:val="hybridMultilevel"/>
    <w:tmpl w:val="C900AA04"/>
    <w:lvl w:ilvl="0" w:tplc="04150001">
      <w:start w:val="53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9E0CCF"/>
    <w:multiLevelType w:val="hybridMultilevel"/>
    <w:tmpl w:val="ABA091AC"/>
    <w:lvl w:ilvl="0" w:tplc="024EB5AC">
      <w:start w:val="8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715533"/>
    <w:multiLevelType w:val="hybridMultilevel"/>
    <w:tmpl w:val="D4486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2B43AC"/>
    <w:multiLevelType w:val="hybridMultilevel"/>
    <w:tmpl w:val="ED78C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F75C2E"/>
    <w:multiLevelType w:val="hybridMultilevel"/>
    <w:tmpl w:val="CE1EF568"/>
    <w:lvl w:ilvl="0" w:tplc="2F8C76E0">
      <w:start w:val="8"/>
      <w:numFmt w:val="upperRoman"/>
      <w:lvlText w:val="%1."/>
      <w:lvlJc w:val="left"/>
      <w:pPr>
        <w:ind w:left="1080" w:hanging="720"/>
      </w:pPr>
      <w:rPr>
        <w:rFonts w:hint="default"/>
        <w:sz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3D1EC8"/>
    <w:multiLevelType w:val="hybridMultilevel"/>
    <w:tmpl w:val="56B82A7C"/>
    <w:lvl w:ilvl="0" w:tplc="B3A2E0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32"/>
  </w:num>
  <w:num w:numId="19">
    <w:abstractNumId w:val="26"/>
  </w:num>
  <w:num w:numId="20">
    <w:abstractNumId w:val="20"/>
  </w:num>
  <w:num w:numId="21">
    <w:abstractNumId w:val="23"/>
  </w:num>
  <w:num w:numId="22">
    <w:abstractNumId w:val="25"/>
  </w:num>
  <w:num w:numId="23">
    <w:abstractNumId w:val="28"/>
  </w:num>
  <w:num w:numId="24">
    <w:abstractNumId w:val="29"/>
  </w:num>
  <w:num w:numId="25">
    <w:abstractNumId w:val="19"/>
  </w:num>
  <w:num w:numId="26">
    <w:abstractNumId w:val="18"/>
  </w:num>
  <w:num w:numId="27">
    <w:abstractNumId w:val="27"/>
  </w:num>
  <w:num w:numId="28">
    <w:abstractNumId w:val="21"/>
  </w:num>
  <w:num w:numId="29">
    <w:abstractNumId w:val="31"/>
  </w:num>
  <w:num w:numId="30">
    <w:abstractNumId w:val="17"/>
  </w:num>
  <w:num w:numId="31">
    <w:abstractNumId w:val="30"/>
  </w:num>
  <w:num w:numId="32">
    <w:abstractNumId w:val="22"/>
  </w:num>
  <w:num w:numId="33">
    <w:abstractNumId w:val="33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20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42A23"/>
    <w:rsid w:val="000018FE"/>
    <w:rsid w:val="00005680"/>
    <w:rsid w:val="00041C97"/>
    <w:rsid w:val="0004496D"/>
    <w:rsid w:val="000561A8"/>
    <w:rsid w:val="00075596"/>
    <w:rsid w:val="00076767"/>
    <w:rsid w:val="0008188D"/>
    <w:rsid w:val="00092D81"/>
    <w:rsid w:val="00094847"/>
    <w:rsid w:val="000A2668"/>
    <w:rsid w:val="000C64AB"/>
    <w:rsid w:val="000F05E5"/>
    <w:rsid w:val="00110EDC"/>
    <w:rsid w:val="00111EB3"/>
    <w:rsid w:val="00117D7D"/>
    <w:rsid w:val="00123A3F"/>
    <w:rsid w:val="001319FD"/>
    <w:rsid w:val="00133277"/>
    <w:rsid w:val="0013460F"/>
    <w:rsid w:val="001506B5"/>
    <w:rsid w:val="0015305F"/>
    <w:rsid w:val="0016205F"/>
    <w:rsid w:val="0017487C"/>
    <w:rsid w:val="00180B16"/>
    <w:rsid w:val="00181338"/>
    <w:rsid w:val="00184672"/>
    <w:rsid w:val="00193DA4"/>
    <w:rsid w:val="00197BEA"/>
    <w:rsid w:val="001A03FC"/>
    <w:rsid w:val="001A139C"/>
    <w:rsid w:val="001A3694"/>
    <w:rsid w:val="001A6926"/>
    <w:rsid w:val="001B2AEE"/>
    <w:rsid w:val="001B3252"/>
    <w:rsid w:val="001B7F6D"/>
    <w:rsid w:val="001C41D0"/>
    <w:rsid w:val="001C60E2"/>
    <w:rsid w:val="001D0A19"/>
    <w:rsid w:val="001E056B"/>
    <w:rsid w:val="001E06A0"/>
    <w:rsid w:val="001E32EC"/>
    <w:rsid w:val="001F647F"/>
    <w:rsid w:val="00201303"/>
    <w:rsid w:val="0020527B"/>
    <w:rsid w:val="002052A3"/>
    <w:rsid w:val="00207DBE"/>
    <w:rsid w:val="0021465B"/>
    <w:rsid w:val="00216BFC"/>
    <w:rsid w:val="002209A7"/>
    <w:rsid w:val="00233B0C"/>
    <w:rsid w:val="002355EA"/>
    <w:rsid w:val="00236FB0"/>
    <w:rsid w:val="00237B7A"/>
    <w:rsid w:val="0024394B"/>
    <w:rsid w:val="00265C5C"/>
    <w:rsid w:val="00266AA5"/>
    <w:rsid w:val="0029077B"/>
    <w:rsid w:val="002A7DD4"/>
    <w:rsid w:val="002B0319"/>
    <w:rsid w:val="002B0A21"/>
    <w:rsid w:val="002B258A"/>
    <w:rsid w:val="002B640F"/>
    <w:rsid w:val="002C0EBE"/>
    <w:rsid w:val="002C7E07"/>
    <w:rsid w:val="002D0CAC"/>
    <w:rsid w:val="002E24F0"/>
    <w:rsid w:val="002E7685"/>
    <w:rsid w:val="002F58C6"/>
    <w:rsid w:val="00306BDC"/>
    <w:rsid w:val="00311416"/>
    <w:rsid w:val="00314841"/>
    <w:rsid w:val="0031512F"/>
    <w:rsid w:val="0032011C"/>
    <w:rsid w:val="003205C4"/>
    <w:rsid w:val="00322720"/>
    <w:rsid w:val="00327F8D"/>
    <w:rsid w:val="003318D1"/>
    <w:rsid w:val="003372F3"/>
    <w:rsid w:val="003400DC"/>
    <w:rsid w:val="0034353E"/>
    <w:rsid w:val="00344497"/>
    <w:rsid w:val="003579CA"/>
    <w:rsid w:val="00362479"/>
    <w:rsid w:val="00390D7B"/>
    <w:rsid w:val="003910D2"/>
    <w:rsid w:val="0039430D"/>
    <w:rsid w:val="003A5EF1"/>
    <w:rsid w:val="003B1C67"/>
    <w:rsid w:val="003D3B20"/>
    <w:rsid w:val="003D4841"/>
    <w:rsid w:val="003D4E78"/>
    <w:rsid w:val="003D6C0A"/>
    <w:rsid w:val="003E4278"/>
    <w:rsid w:val="003F248F"/>
    <w:rsid w:val="004100B9"/>
    <w:rsid w:val="00411E5B"/>
    <w:rsid w:val="00420980"/>
    <w:rsid w:val="00422854"/>
    <w:rsid w:val="004262C2"/>
    <w:rsid w:val="0044116A"/>
    <w:rsid w:val="00451327"/>
    <w:rsid w:val="00460D56"/>
    <w:rsid w:val="00475785"/>
    <w:rsid w:val="0047650D"/>
    <w:rsid w:val="00476DB2"/>
    <w:rsid w:val="00480D28"/>
    <w:rsid w:val="004B1F36"/>
    <w:rsid w:val="004B3556"/>
    <w:rsid w:val="004B3BD6"/>
    <w:rsid w:val="004D1B07"/>
    <w:rsid w:val="004D6F97"/>
    <w:rsid w:val="004E0382"/>
    <w:rsid w:val="004E4627"/>
    <w:rsid w:val="004E7EE5"/>
    <w:rsid w:val="004F34D4"/>
    <w:rsid w:val="0050283A"/>
    <w:rsid w:val="00521C8A"/>
    <w:rsid w:val="00526357"/>
    <w:rsid w:val="00530340"/>
    <w:rsid w:val="005409B8"/>
    <w:rsid w:val="00543841"/>
    <w:rsid w:val="005445C5"/>
    <w:rsid w:val="00554F4D"/>
    <w:rsid w:val="005554F5"/>
    <w:rsid w:val="00556382"/>
    <w:rsid w:val="00566EC3"/>
    <w:rsid w:val="005704AF"/>
    <w:rsid w:val="005803E3"/>
    <w:rsid w:val="00591400"/>
    <w:rsid w:val="00593C0B"/>
    <w:rsid w:val="00594F24"/>
    <w:rsid w:val="005A092C"/>
    <w:rsid w:val="005A4D6E"/>
    <w:rsid w:val="005A5F43"/>
    <w:rsid w:val="005C159D"/>
    <w:rsid w:val="005C6170"/>
    <w:rsid w:val="005C6C0C"/>
    <w:rsid w:val="005C7B7C"/>
    <w:rsid w:val="005D130D"/>
    <w:rsid w:val="005D2804"/>
    <w:rsid w:val="005D700A"/>
    <w:rsid w:val="005E1F77"/>
    <w:rsid w:val="005E53F1"/>
    <w:rsid w:val="005F67DC"/>
    <w:rsid w:val="00601AEB"/>
    <w:rsid w:val="00622CB3"/>
    <w:rsid w:val="006252C7"/>
    <w:rsid w:val="00635048"/>
    <w:rsid w:val="0065493A"/>
    <w:rsid w:val="0066069C"/>
    <w:rsid w:val="00660A49"/>
    <w:rsid w:val="006622A7"/>
    <w:rsid w:val="00664439"/>
    <w:rsid w:val="006671F7"/>
    <w:rsid w:val="00677BEC"/>
    <w:rsid w:val="006827AC"/>
    <w:rsid w:val="006854F2"/>
    <w:rsid w:val="00691D04"/>
    <w:rsid w:val="006962ED"/>
    <w:rsid w:val="006A2092"/>
    <w:rsid w:val="006A41BD"/>
    <w:rsid w:val="006A61D5"/>
    <w:rsid w:val="006B1053"/>
    <w:rsid w:val="006B5290"/>
    <w:rsid w:val="006B6736"/>
    <w:rsid w:val="006C7E6A"/>
    <w:rsid w:val="006E0D23"/>
    <w:rsid w:val="006E4BF1"/>
    <w:rsid w:val="006E69AA"/>
    <w:rsid w:val="006F533E"/>
    <w:rsid w:val="007067D0"/>
    <w:rsid w:val="0071218B"/>
    <w:rsid w:val="007318C0"/>
    <w:rsid w:val="00735005"/>
    <w:rsid w:val="00747FEC"/>
    <w:rsid w:val="0075797E"/>
    <w:rsid w:val="00761839"/>
    <w:rsid w:val="007671D9"/>
    <w:rsid w:val="00770D16"/>
    <w:rsid w:val="0077223D"/>
    <w:rsid w:val="007854D3"/>
    <w:rsid w:val="00793C63"/>
    <w:rsid w:val="007A4106"/>
    <w:rsid w:val="007A46F9"/>
    <w:rsid w:val="007B3586"/>
    <w:rsid w:val="007B4864"/>
    <w:rsid w:val="007B6A15"/>
    <w:rsid w:val="007C01D9"/>
    <w:rsid w:val="007C09B0"/>
    <w:rsid w:val="007C32BB"/>
    <w:rsid w:val="007C6A47"/>
    <w:rsid w:val="007D1060"/>
    <w:rsid w:val="007D125A"/>
    <w:rsid w:val="007E7A9C"/>
    <w:rsid w:val="007F00DC"/>
    <w:rsid w:val="007F0907"/>
    <w:rsid w:val="007F16A7"/>
    <w:rsid w:val="007F1858"/>
    <w:rsid w:val="007F404F"/>
    <w:rsid w:val="008056BB"/>
    <w:rsid w:val="00806A8D"/>
    <w:rsid w:val="00811947"/>
    <w:rsid w:val="00816FBB"/>
    <w:rsid w:val="00821F06"/>
    <w:rsid w:val="00822846"/>
    <w:rsid w:val="00834A0F"/>
    <w:rsid w:val="008362DE"/>
    <w:rsid w:val="00841573"/>
    <w:rsid w:val="00846943"/>
    <w:rsid w:val="0085121D"/>
    <w:rsid w:val="00852620"/>
    <w:rsid w:val="00866068"/>
    <w:rsid w:val="00866DA7"/>
    <w:rsid w:val="00867348"/>
    <w:rsid w:val="00872AB6"/>
    <w:rsid w:val="00884F81"/>
    <w:rsid w:val="00892654"/>
    <w:rsid w:val="008A6309"/>
    <w:rsid w:val="008C0C5F"/>
    <w:rsid w:val="008C128F"/>
    <w:rsid w:val="008C70E4"/>
    <w:rsid w:val="008D379A"/>
    <w:rsid w:val="008F23A6"/>
    <w:rsid w:val="008F329A"/>
    <w:rsid w:val="008F3303"/>
    <w:rsid w:val="008F741F"/>
    <w:rsid w:val="008F7F99"/>
    <w:rsid w:val="00900BF4"/>
    <w:rsid w:val="00911BCF"/>
    <w:rsid w:val="00913AE9"/>
    <w:rsid w:val="00922DCB"/>
    <w:rsid w:val="00935A7F"/>
    <w:rsid w:val="00940513"/>
    <w:rsid w:val="009422AB"/>
    <w:rsid w:val="0096717C"/>
    <w:rsid w:val="0097123E"/>
    <w:rsid w:val="00974FCE"/>
    <w:rsid w:val="009750C7"/>
    <w:rsid w:val="00985D53"/>
    <w:rsid w:val="00995647"/>
    <w:rsid w:val="009A57AC"/>
    <w:rsid w:val="009B2615"/>
    <w:rsid w:val="009C2026"/>
    <w:rsid w:val="009C4D2E"/>
    <w:rsid w:val="009D092F"/>
    <w:rsid w:val="009D2890"/>
    <w:rsid w:val="009D7568"/>
    <w:rsid w:val="009E13F6"/>
    <w:rsid w:val="009F0F42"/>
    <w:rsid w:val="00A02E85"/>
    <w:rsid w:val="00A11C75"/>
    <w:rsid w:val="00A13FFA"/>
    <w:rsid w:val="00A247B1"/>
    <w:rsid w:val="00A26B80"/>
    <w:rsid w:val="00A304D1"/>
    <w:rsid w:val="00A3291E"/>
    <w:rsid w:val="00A445C1"/>
    <w:rsid w:val="00A44992"/>
    <w:rsid w:val="00A476E4"/>
    <w:rsid w:val="00A5705C"/>
    <w:rsid w:val="00A57734"/>
    <w:rsid w:val="00A657C2"/>
    <w:rsid w:val="00A677D2"/>
    <w:rsid w:val="00A7005D"/>
    <w:rsid w:val="00A71D3B"/>
    <w:rsid w:val="00A74E76"/>
    <w:rsid w:val="00A8274F"/>
    <w:rsid w:val="00A87DA2"/>
    <w:rsid w:val="00A90BBC"/>
    <w:rsid w:val="00A9440E"/>
    <w:rsid w:val="00AA2BC2"/>
    <w:rsid w:val="00AB1CDB"/>
    <w:rsid w:val="00AE2ED1"/>
    <w:rsid w:val="00AE5888"/>
    <w:rsid w:val="00AF0C2B"/>
    <w:rsid w:val="00AF68CC"/>
    <w:rsid w:val="00B122D8"/>
    <w:rsid w:val="00B22ADB"/>
    <w:rsid w:val="00B330C5"/>
    <w:rsid w:val="00B37685"/>
    <w:rsid w:val="00B37801"/>
    <w:rsid w:val="00B50542"/>
    <w:rsid w:val="00B7332E"/>
    <w:rsid w:val="00B81361"/>
    <w:rsid w:val="00B8620B"/>
    <w:rsid w:val="00BA55DC"/>
    <w:rsid w:val="00BA74F9"/>
    <w:rsid w:val="00BB74C9"/>
    <w:rsid w:val="00BC1857"/>
    <w:rsid w:val="00BC6B94"/>
    <w:rsid w:val="00BD1F92"/>
    <w:rsid w:val="00BD58D3"/>
    <w:rsid w:val="00BD5E12"/>
    <w:rsid w:val="00BE57FA"/>
    <w:rsid w:val="00BF0DCF"/>
    <w:rsid w:val="00BF3D53"/>
    <w:rsid w:val="00C02B02"/>
    <w:rsid w:val="00C02C43"/>
    <w:rsid w:val="00C030D6"/>
    <w:rsid w:val="00C074DC"/>
    <w:rsid w:val="00C1523B"/>
    <w:rsid w:val="00C22B32"/>
    <w:rsid w:val="00C2480C"/>
    <w:rsid w:val="00C27FE0"/>
    <w:rsid w:val="00C44979"/>
    <w:rsid w:val="00C50F56"/>
    <w:rsid w:val="00C535C7"/>
    <w:rsid w:val="00C54E7A"/>
    <w:rsid w:val="00C60CD9"/>
    <w:rsid w:val="00C67A0C"/>
    <w:rsid w:val="00C70CE8"/>
    <w:rsid w:val="00C83D20"/>
    <w:rsid w:val="00C904DA"/>
    <w:rsid w:val="00C9154B"/>
    <w:rsid w:val="00C93024"/>
    <w:rsid w:val="00C95610"/>
    <w:rsid w:val="00CA2A1A"/>
    <w:rsid w:val="00CA4947"/>
    <w:rsid w:val="00CA4EC6"/>
    <w:rsid w:val="00CB1618"/>
    <w:rsid w:val="00CB7D37"/>
    <w:rsid w:val="00CC044C"/>
    <w:rsid w:val="00CD1967"/>
    <w:rsid w:val="00CD2118"/>
    <w:rsid w:val="00CE61A4"/>
    <w:rsid w:val="00CF0C90"/>
    <w:rsid w:val="00CF0D8D"/>
    <w:rsid w:val="00D06CF9"/>
    <w:rsid w:val="00D10B56"/>
    <w:rsid w:val="00D114FC"/>
    <w:rsid w:val="00D14B0C"/>
    <w:rsid w:val="00D405A9"/>
    <w:rsid w:val="00D42A23"/>
    <w:rsid w:val="00D43088"/>
    <w:rsid w:val="00D4350D"/>
    <w:rsid w:val="00D44468"/>
    <w:rsid w:val="00D465D1"/>
    <w:rsid w:val="00D528FA"/>
    <w:rsid w:val="00D60BCD"/>
    <w:rsid w:val="00D615EC"/>
    <w:rsid w:val="00D765A4"/>
    <w:rsid w:val="00D84617"/>
    <w:rsid w:val="00D96A58"/>
    <w:rsid w:val="00DB08A8"/>
    <w:rsid w:val="00DB0A05"/>
    <w:rsid w:val="00DB35E2"/>
    <w:rsid w:val="00DB4B3C"/>
    <w:rsid w:val="00DB4CAA"/>
    <w:rsid w:val="00DB5B6E"/>
    <w:rsid w:val="00DC0113"/>
    <w:rsid w:val="00DF17BD"/>
    <w:rsid w:val="00DF406E"/>
    <w:rsid w:val="00DF63B5"/>
    <w:rsid w:val="00E1135D"/>
    <w:rsid w:val="00E12CF9"/>
    <w:rsid w:val="00E32CF5"/>
    <w:rsid w:val="00E518A0"/>
    <w:rsid w:val="00E55FCB"/>
    <w:rsid w:val="00E56206"/>
    <w:rsid w:val="00E665A4"/>
    <w:rsid w:val="00E677C9"/>
    <w:rsid w:val="00E742C4"/>
    <w:rsid w:val="00E800D4"/>
    <w:rsid w:val="00E85823"/>
    <w:rsid w:val="00EA1D9B"/>
    <w:rsid w:val="00EA2973"/>
    <w:rsid w:val="00EB15DB"/>
    <w:rsid w:val="00EC762C"/>
    <w:rsid w:val="00ED7AAB"/>
    <w:rsid w:val="00EE4699"/>
    <w:rsid w:val="00EE48ED"/>
    <w:rsid w:val="00EE7378"/>
    <w:rsid w:val="00EF643D"/>
    <w:rsid w:val="00F068D8"/>
    <w:rsid w:val="00F10620"/>
    <w:rsid w:val="00F163F7"/>
    <w:rsid w:val="00F16B81"/>
    <w:rsid w:val="00F22994"/>
    <w:rsid w:val="00F25E25"/>
    <w:rsid w:val="00F26A91"/>
    <w:rsid w:val="00F3280B"/>
    <w:rsid w:val="00F367D9"/>
    <w:rsid w:val="00F448B3"/>
    <w:rsid w:val="00F45AB4"/>
    <w:rsid w:val="00F51DD3"/>
    <w:rsid w:val="00F5527F"/>
    <w:rsid w:val="00F57DB7"/>
    <w:rsid w:val="00F72C79"/>
    <w:rsid w:val="00F74214"/>
    <w:rsid w:val="00F77164"/>
    <w:rsid w:val="00F809D3"/>
    <w:rsid w:val="00F83A6C"/>
    <w:rsid w:val="00F947AC"/>
    <w:rsid w:val="00FA2642"/>
    <w:rsid w:val="00FA3072"/>
    <w:rsid w:val="00FA6458"/>
    <w:rsid w:val="00FA7B19"/>
    <w:rsid w:val="00FC5A69"/>
    <w:rsid w:val="00FD148E"/>
    <w:rsid w:val="00FE186A"/>
    <w:rsid w:val="00FE644F"/>
    <w:rsid w:val="00FF2726"/>
    <w:rsid w:val="00FF3F83"/>
    <w:rsid w:val="00FF547A"/>
    <w:rsid w:val="00FF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94B"/>
  </w:style>
  <w:style w:type="paragraph" w:styleId="Nagwek1">
    <w:name w:val="heading 1"/>
    <w:basedOn w:val="Normalny"/>
    <w:next w:val="Normalny"/>
    <w:link w:val="Nagwek1Znak"/>
    <w:qFormat/>
    <w:rsid w:val="00D42A23"/>
    <w:pPr>
      <w:keepNext/>
      <w:numPr>
        <w:numId w:val="2"/>
      </w:numPr>
      <w:tabs>
        <w:tab w:val="left" w:pos="2700"/>
      </w:tabs>
      <w:suppressAutoHyphens/>
      <w:spacing w:after="0" w:line="240" w:lineRule="auto"/>
      <w:ind w:left="2700" w:hanging="72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D42A23"/>
    <w:pPr>
      <w:keepNext/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D42A23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D42A23"/>
    <w:pPr>
      <w:keepNext/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18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D42A23"/>
    <w:pPr>
      <w:keepNext/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D42A23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D42A23"/>
    <w:pPr>
      <w:keepNext/>
      <w:numPr>
        <w:numId w:val="16"/>
      </w:numPr>
      <w:tabs>
        <w:tab w:val="left" w:pos="540"/>
        <w:tab w:val="left" w:pos="1800"/>
      </w:tabs>
      <w:suppressAutoHyphens/>
      <w:spacing w:after="0" w:line="240" w:lineRule="auto"/>
      <w:ind w:left="540" w:hanging="540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D42A23"/>
    <w:pPr>
      <w:keepNext/>
      <w:numPr>
        <w:numId w:val="10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D42A23"/>
    <w:pPr>
      <w:keepNext/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2A23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rsid w:val="00D42A2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D42A2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D42A23"/>
    <w:rPr>
      <w:rFonts w:ascii="Times New Roman" w:eastAsia="Times New Roman" w:hAnsi="Times New Roman" w:cs="Times New Roman"/>
      <w:b/>
      <w:bCs/>
      <w:sz w:val="18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D42A2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D42A2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D42A23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D42A23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Nagwek9Znak">
    <w:name w:val="Nagłówek 9 Znak"/>
    <w:basedOn w:val="Domylnaczcionkaakapitu"/>
    <w:link w:val="Nagwek9"/>
    <w:rsid w:val="00D42A23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D42A23"/>
  </w:style>
  <w:style w:type="character" w:customStyle="1" w:styleId="WW8Num1z0">
    <w:name w:val="WW8Num1z0"/>
    <w:rsid w:val="00D42A23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D42A23"/>
    <w:rPr>
      <w:rFonts w:ascii="Courier New" w:hAnsi="Courier New" w:cs="Courier New" w:hint="default"/>
    </w:rPr>
  </w:style>
  <w:style w:type="character" w:customStyle="1" w:styleId="WW8Num1z2">
    <w:name w:val="WW8Num1z2"/>
    <w:rsid w:val="00D42A23"/>
    <w:rPr>
      <w:rFonts w:ascii="Wingdings" w:hAnsi="Wingdings" w:cs="Times New Roman" w:hint="default"/>
    </w:rPr>
  </w:style>
  <w:style w:type="character" w:customStyle="1" w:styleId="WW8Num1z3">
    <w:name w:val="WW8Num1z3"/>
    <w:rsid w:val="00D42A23"/>
    <w:rPr>
      <w:rFonts w:ascii="Symbol" w:hAnsi="Symbol" w:cs="Times New Roman" w:hint="default"/>
    </w:rPr>
  </w:style>
  <w:style w:type="character" w:customStyle="1" w:styleId="WW8Num1z4">
    <w:name w:val="WW8Num1z4"/>
    <w:rsid w:val="00D42A23"/>
  </w:style>
  <w:style w:type="character" w:customStyle="1" w:styleId="WW8Num1z5">
    <w:name w:val="WW8Num1z5"/>
    <w:rsid w:val="00D42A23"/>
  </w:style>
  <w:style w:type="character" w:customStyle="1" w:styleId="WW8Num1z6">
    <w:name w:val="WW8Num1z6"/>
    <w:rsid w:val="00D42A23"/>
  </w:style>
  <w:style w:type="character" w:customStyle="1" w:styleId="WW8Num1z7">
    <w:name w:val="WW8Num1z7"/>
    <w:rsid w:val="00D42A23"/>
  </w:style>
  <w:style w:type="character" w:customStyle="1" w:styleId="WW8Num1z8">
    <w:name w:val="WW8Num1z8"/>
    <w:rsid w:val="00D42A23"/>
  </w:style>
  <w:style w:type="character" w:customStyle="1" w:styleId="WW8Num2z0">
    <w:name w:val="WW8Num2z0"/>
    <w:rsid w:val="00D42A23"/>
    <w:rPr>
      <w:rFonts w:ascii="Symbol" w:hAnsi="Symbol" w:cs="Symbol" w:hint="default"/>
    </w:rPr>
  </w:style>
  <w:style w:type="character" w:customStyle="1" w:styleId="WW8Num2z1">
    <w:name w:val="WW8Num2z1"/>
    <w:rsid w:val="00D42A23"/>
    <w:rPr>
      <w:rFonts w:ascii="Courier New" w:hAnsi="Courier New" w:cs="Courier New" w:hint="default"/>
    </w:rPr>
  </w:style>
  <w:style w:type="character" w:customStyle="1" w:styleId="WW8Num2z2">
    <w:name w:val="WW8Num2z2"/>
    <w:rsid w:val="00D42A23"/>
    <w:rPr>
      <w:rFonts w:ascii="Wingdings" w:hAnsi="Wingdings" w:cs="Wingdings" w:hint="default"/>
    </w:rPr>
  </w:style>
  <w:style w:type="character" w:customStyle="1" w:styleId="WW8Num2z3">
    <w:name w:val="WW8Num2z3"/>
    <w:rsid w:val="00D42A23"/>
    <w:rPr>
      <w:rFonts w:ascii="Symbol" w:hAnsi="Symbol" w:cs="Times New Roman" w:hint="default"/>
    </w:rPr>
  </w:style>
  <w:style w:type="character" w:customStyle="1" w:styleId="WW8Num3z0">
    <w:name w:val="WW8Num3z0"/>
    <w:rsid w:val="00D42A23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sid w:val="00D42A23"/>
    <w:rPr>
      <w:rFonts w:ascii="Symbol" w:eastAsia="Times New Roman" w:hAnsi="Symbol" w:cs="Symbol" w:hint="default"/>
      <w:sz w:val="24"/>
      <w:szCs w:val="24"/>
    </w:rPr>
  </w:style>
  <w:style w:type="character" w:customStyle="1" w:styleId="WW8Num5z0">
    <w:name w:val="WW8Num5z0"/>
    <w:rsid w:val="00D42A23"/>
    <w:rPr>
      <w:rFonts w:cs="Times New Roman"/>
    </w:rPr>
  </w:style>
  <w:style w:type="character" w:customStyle="1" w:styleId="WW8Num6z0">
    <w:name w:val="WW8Num6z0"/>
    <w:rsid w:val="00D42A23"/>
    <w:rPr>
      <w:rFonts w:ascii="Times New Roman" w:eastAsia="Times New Roman" w:hAnsi="Times New Roman" w:cs="Times New Roman"/>
      <w:i/>
      <w:iCs/>
      <w:szCs w:val="24"/>
    </w:rPr>
  </w:style>
  <w:style w:type="character" w:customStyle="1" w:styleId="WW8Num7z0">
    <w:name w:val="WW8Num7z0"/>
    <w:rsid w:val="00D42A23"/>
    <w:rPr>
      <w:rFonts w:ascii="Times New Roman" w:eastAsia="Times New Roman" w:hAnsi="Times New Roman" w:cs="Times New Roman" w:hint="default"/>
      <w:i/>
      <w:iCs/>
      <w:szCs w:val="24"/>
    </w:rPr>
  </w:style>
  <w:style w:type="character" w:customStyle="1" w:styleId="WW8Num8z0">
    <w:name w:val="WW8Num8z0"/>
    <w:rsid w:val="00D42A23"/>
    <w:rPr>
      <w:rFonts w:ascii="Symbol" w:eastAsia="Times New Roman" w:hAnsi="Symbol" w:cs="Symbol" w:hint="default"/>
      <w:b/>
      <w:bCs/>
      <w:i/>
      <w:iCs/>
      <w:sz w:val="24"/>
      <w:szCs w:val="24"/>
    </w:rPr>
  </w:style>
  <w:style w:type="character" w:customStyle="1" w:styleId="WW8Num9z0">
    <w:name w:val="WW8Num9z0"/>
    <w:rsid w:val="00D42A23"/>
    <w:rPr>
      <w:rFonts w:ascii="Times New Roman" w:eastAsia="Times New Roman" w:hAnsi="Times New Roman" w:cs="Times New Roman" w:hint="default"/>
    </w:rPr>
  </w:style>
  <w:style w:type="character" w:customStyle="1" w:styleId="WW8Num10z0">
    <w:name w:val="WW8Num10z0"/>
    <w:rsid w:val="00D42A23"/>
  </w:style>
  <w:style w:type="character" w:customStyle="1" w:styleId="WW8Num10z1">
    <w:name w:val="WW8Num10z1"/>
    <w:rsid w:val="00D42A23"/>
  </w:style>
  <w:style w:type="character" w:customStyle="1" w:styleId="WW8Num10z2">
    <w:name w:val="WW8Num10z2"/>
    <w:rsid w:val="00D42A23"/>
  </w:style>
  <w:style w:type="character" w:customStyle="1" w:styleId="WW8Num10z3">
    <w:name w:val="WW8Num10z3"/>
    <w:rsid w:val="00D42A23"/>
  </w:style>
  <w:style w:type="character" w:customStyle="1" w:styleId="WW8Num10z4">
    <w:name w:val="WW8Num10z4"/>
    <w:rsid w:val="00D42A23"/>
  </w:style>
  <w:style w:type="character" w:customStyle="1" w:styleId="WW8Num10z5">
    <w:name w:val="WW8Num10z5"/>
    <w:rsid w:val="00D42A23"/>
  </w:style>
  <w:style w:type="character" w:customStyle="1" w:styleId="WW8Num10z6">
    <w:name w:val="WW8Num10z6"/>
    <w:rsid w:val="00D42A23"/>
  </w:style>
  <w:style w:type="character" w:customStyle="1" w:styleId="WW8Num10z7">
    <w:name w:val="WW8Num10z7"/>
    <w:rsid w:val="00D42A23"/>
  </w:style>
  <w:style w:type="character" w:customStyle="1" w:styleId="WW8Num10z8">
    <w:name w:val="WW8Num10z8"/>
    <w:rsid w:val="00D42A23"/>
  </w:style>
  <w:style w:type="character" w:customStyle="1" w:styleId="WW8Num11z0">
    <w:name w:val="WW8Num11z0"/>
    <w:rsid w:val="00D42A23"/>
    <w:rPr>
      <w:rFonts w:ascii="Times New Roman" w:eastAsia="Times New Roman" w:hAnsi="Times New Roman" w:cs="Times New Roman" w:hint="default"/>
      <w:i/>
      <w:iCs/>
      <w:szCs w:val="24"/>
      <w:lang w:val="en-US"/>
    </w:rPr>
  </w:style>
  <w:style w:type="character" w:customStyle="1" w:styleId="WW8Num12z0">
    <w:name w:val="WW8Num12z0"/>
    <w:rsid w:val="00D42A23"/>
    <w:rPr>
      <w:rFonts w:ascii="Times New Roman" w:eastAsia="Times New Roman" w:hAnsi="Times New Roman" w:cs="Times New Roman"/>
      <w:i/>
      <w:iCs/>
      <w:szCs w:val="24"/>
      <w:lang w:val="en-US"/>
    </w:rPr>
  </w:style>
  <w:style w:type="character" w:customStyle="1" w:styleId="WW8Num13z0">
    <w:name w:val="WW8Num13z0"/>
    <w:rsid w:val="00D42A23"/>
    <w:rPr>
      <w:rFonts w:ascii="Times New Roman" w:eastAsia="Times New Roman" w:hAnsi="Times New Roman" w:cs="Times New Roman" w:hint="default"/>
      <w:i/>
      <w:iCs/>
      <w:szCs w:val="24"/>
    </w:rPr>
  </w:style>
  <w:style w:type="character" w:customStyle="1" w:styleId="WW8Num14z0">
    <w:name w:val="WW8Num14z0"/>
    <w:rsid w:val="00D42A23"/>
    <w:rPr>
      <w:rFonts w:ascii="Times New Roman" w:eastAsia="Times New Roman" w:hAnsi="Times New Roman" w:cs="Times New Roman" w:hint="default"/>
      <w:b/>
      <w:i/>
      <w:iCs/>
      <w:szCs w:val="24"/>
    </w:rPr>
  </w:style>
  <w:style w:type="character" w:customStyle="1" w:styleId="WW8Num15z0">
    <w:name w:val="WW8Num15z0"/>
    <w:rsid w:val="00D42A23"/>
    <w:rPr>
      <w:rFonts w:ascii="Times New Roman" w:eastAsia="Times New Roman" w:hAnsi="Times New Roman" w:cs="Times New Roman"/>
      <w:i/>
      <w:iCs/>
      <w:szCs w:val="24"/>
    </w:rPr>
  </w:style>
  <w:style w:type="character" w:customStyle="1" w:styleId="WW8Num16z0">
    <w:name w:val="WW8Num16z0"/>
    <w:rsid w:val="00D42A23"/>
  </w:style>
  <w:style w:type="character" w:customStyle="1" w:styleId="WW8Num16z1">
    <w:name w:val="WW8Num16z1"/>
    <w:rsid w:val="00D42A23"/>
    <w:rPr>
      <w:rFonts w:ascii="Courier New" w:hAnsi="Courier New" w:cs="Times New Roman" w:hint="default"/>
    </w:rPr>
  </w:style>
  <w:style w:type="character" w:customStyle="1" w:styleId="WW8Num16z2">
    <w:name w:val="WW8Num16z2"/>
    <w:rsid w:val="00D42A23"/>
    <w:rPr>
      <w:rFonts w:ascii="Wingdings" w:hAnsi="Wingdings" w:cs="Wingdings" w:hint="default"/>
    </w:rPr>
  </w:style>
  <w:style w:type="character" w:customStyle="1" w:styleId="WW8Num16z3">
    <w:name w:val="WW8Num16z3"/>
    <w:rsid w:val="00D42A23"/>
    <w:rPr>
      <w:rFonts w:ascii="Symbol" w:hAnsi="Symbol" w:cs="Symbol" w:hint="default"/>
    </w:rPr>
  </w:style>
  <w:style w:type="character" w:customStyle="1" w:styleId="WW8Num17z0">
    <w:name w:val="WW8Num17z0"/>
    <w:rsid w:val="00D42A23"/>
    <w:rPr>
      <w:rFonts w:ascii="Times New Roman" w:eastAsia="Times New Roman" w:hAnsi="Times New Roman" w:cs="Times New Roman" w:hint="default"/>
      <w:bCs/>
    </w:rPr>
  </w:style>
  <w:style w:type="character" w:customStyle="1" w:styleId="WW8Num17z1">
    <w:name w:val="WW8Num17z1"/>
    <w:rsid w:val="00D42A23"/>
    <w:rPr>
      <w:rFonts w:ascii="Courier New" w:hAnsi="Courier New" w:cs="Courier New" w:hint="default"/>
    </w:rPr>
  </w:style>
  <w:style w:type="character" w:customStyle="1" w:styleId="WW8Num17z2">
    <w:name w:val="WW8Num17z2"/>
    <w:rsid w:val="00D42A23"/>
    <w:rPr>
      <w:rFonts w:ascii="Wingdings" w:hAnsi="Wingdings" w:cs="Times New Roman" w:hint="default"/>
    </w:rPr>
  </w:style>
  <w:style w:type="character" w:customStyle="1" w:styleId="WW8Num17z3">
    <w:name w:val="WW8Num17z3"/>
    <w:rsid w:val="00D42A23"/>
    <w:rPr>
      <w:rFonts w:ascii="Symbol" w:hAnsi="Symbol" w:cs="Times New Roman" w:hint="default"/>
    </w:rPr>
  </w:style>
  <w:style w:type="character" w:customStyle="1" w:styleId="WW8Num17z4">
    <w:name w:val="WW8Num17z4"/>
    <w:rsid w:val="00D42A23"/>
  </w:style>
  <w:style w:type="character" w:customStyle="1" w:styleId="WW8Num17z5">
    <w:name w:val="WW8Num17z5"/>
    <w:rsid w:val="00D42A23"/>
  </w:style>
  <w:style w:type="character" w:customStyle="1" w:styleId="WW8Num17z6">
    <w:name w:val="WW8Num17z6"/>
    <w:rsid w:val="00D42A23"/>
  </w:style>
  <w:style w:type="character" w:customStyle="1" w:styleId="WW8Num17z7">
    <w:name w:val="WW8Num17z7"/>
    <w:rsid w:val="00D42A23"/>
  </w:style>
  <w:style w:type="character" w:customStyle="1" w:styleId="WW8Num17z8">
    <w:name w:val="WW8Num17z8"/>
    <w:rsid w:val="00D42A23"/>
  </w:style>
  <w:style w:type="character" w:customStyle="1" w:styleId="WW8Num18z0">
    <w:name w:val="WW8Num18z0"/>
    <w:rsid w:val="00D42A23"/>
    <w:rPr>
      <w:rFonts w:ascii="Times New Roman" w:eastAsia="Times New Roman" w:hAnsi="Times New Roman" w:cs="Times New Roman" w:hint="default"/>
      <w:b w:val="0"/>
      <w:i w:val="0"/>
      <w:szCs w:val="24"/>
    </w:rPr>
  </w:style>
  <w:style w:type="character" w:customStyle="1" w:styleId="WW8Num18z1">
    <w:name w:val="WW8Num18z1"/>
    <w:rsid w:val="00D42A23"/>
  </w:style>
  <w:style w:type="character" w:customStyle="1" w:styleId="WW8Num18z2">
    <w:name w:val="WW8Num18z2"/>
    <w:rsid w:val="00D42A23"/>
  </w:style>
  <w:style w:type="character" w:customStyle="1" w:styleId="WW8Num18z3">
    <w:name w:val="WW8Num18z3"/>
    <w:rsid w:val="00D42A23"/>
  </w:style>
  <w:style w:type="character" w:customStyle="1" w:styleId="WW8Num18z4">
    <w:name w:val="WW8Num18z4"/>
    <w:rsid w:val="00D42A23"/>
  </w:style>
  <w:style w:type="character" w:customStyle="1" w:styleId="WW8Num18z5">
    <w:name w:val="WW8Num18z5"/>
    <w:rsid w:val="00D42A23"/>
  </w:style>
  <w:style w:type="character" w:customStyle="1" w:styleId="WW8Num18z6">
    <w:name w:val="WW8Num18z6"/>
    <w:rsid w:val="00D42A23"/>
  </w:style>
  <w:style w:type="character" w:customStyle="1" w:styleId="WW8Num18z7">
    <w:name w:val="WW8Num18z7"/>
    <w:rsid w:val="00D42A23"/>
  </w:style>
  <w:style w:type="character" w:customStyle="1" w:styleId="WW8Num18z8">
    <w:name w:val="WW8Num18z8"/>
    <w:rsid w:val="00D42A23"/>
  </w:style>
  <w:style w:type="character" w:customStyle="1" w:styleId="WW8Num19z0">
    <w:name w:val="WW8Num19z0"/>
    <w:rsid w:val="00D42A23"/>
    <w:rPr>
      <w:rFonts w:hint="default"/>
    </w:rPr>
  </w:style>
  <w:style w:type="character" w:customStyle="1" w:styleId="WW8Num19z1">
    <w:name w:val="WW8Num19z1"/>
    <w:rsid w:val="00D42A23"/>
  </w:style>
  <w:style w:type="character" w:customStyle="1" w:styleId="WW8Num19z2">
    <w:name w:val="WW8Num19z2"/>
    <w:rsid w:val="00D42A23"/>
  </w:style>
  <w:style w:type="character" w:customStyle="1" w:styleId="WW8Num20z0">
    <w:name w:val="WW8Num20z0"/>
    <w:rsid w:val="00D42A23"/>
    <w:rPr>
      <w:rFonts w:ascii="Times New Roman" w:eastAsia="Times New Roman" w:hAnsi="Times New Roman" w:cs="Times New Roman" w:hint="default"/>
      <w:b/>
      <w:i/>
      <w:iCs/>
      <w:szCs w:val="24"/>
    </w:rPr>
  </w:style>
  <w:style w:type="character" w:customStyle="1" w:styleId="WW8Num20z1">
    <w:name w:val="WW8Num20z1"/>
    <w:rsid w:val="00D42A23"/>
    <w:rPr>
      <w:rFonts w:ascii="Courier New" w:hAnsi="Courier New" w:cs="Courier New" w:hint="default"/>
    </w:rPr>
  </w:style>
  <w:style w:type="character" w:customStyle="1" w:styleId="WW8Num20z2">
    <w:name w:val="WW8Num20z2"/>
    <w:rsid w:val="00D42A23"/>
    <w:rPr>
      <w:rFonts w:ascii="Wingdings" w:hAnsi="Wingdings" w:cs="Wingdings" w:hint="default"/>
    </w:rPr>
  </w:style>
  <w:style w:type="character" w:customStyle="1" w:styleId="WW8Num21z0">
    <w:name w:val="WW8Num21z0"/>
    <w:rsid w:val="00D42A23"/>
    <w:rPr>
      <w:rFonts w:ascii="Symbol" w:hAnsi="Symbol" w:cs="Symbol" w:hint="default"/>
    </w:rPr>
  </w:style>
  <w:style w:type="character" w:customStyle="1" w:styleId="WW8Num21z1">
    <w:name w:val="WW8Num21z1"/>
    <w:rsid w:val="00D42A23"/>
    <w:rPr>
      <w:rFonts w:ascii="Courier New" w:hAnsi="Courier New" w:cs="Courier New" w:hint="default"/>
    </w:rPr>
  </w:style>
  <w:style w:type="character" w:customStyle="1" w:styleId="WW8Num21z2">
    <w:name w:val="WW8Num21z2"/>
    <w:rsid w:val="00D42A23"/>
    <w:rPr>
      <w:rFonts w:ascii="Wingdings" w:hAnsi="Wingdings" w:cs="Wingdings" w:hint="default"/>
    </w:rPr>
  </w:style>
  <w:style w:type="character" w:customStyle="1" w:styleId="WW8Num22z0">
    <w:name w:val="WW8Num22z0"/>
    <w:rsid w:val="00D42A23"/>
    <w:rPr>
      <w:rFonts w:ascii="Symbol" w:hAnsi="Symbol" w:cs="Symbol" w:hint="default"/>
      <w:sz w:val="20"/>
    </w:rPr>
  </w:style>
  <w:style w:type="character" w:customStyle="1" w:styleId="WW8Num22z1">
    <w:name w:val="WW8Num22z1"/>
    <w:rsid w:val="00D42A23"/>
    <w:rPr>
      <w:rFonts w:ascii="Courier New" w:hAnsi="Courier New" w:cs="Courier New" w:hint="default"/>
    </w:rPr>
  </w:style>
  <w:style w:type="character" w:customStyle="1" w:styleId="WW8Num22z2">
    <w:name w:val="WW8Num22z2"/>
    <w:rsid w:val="00D42A23"/>
    <w:rPr>
      <w:rFonts w:ascii="Wingdings" w:hAnsi="Wingdings" w:cs="Wingdings" w:hint="default"/>
    </w:rPr>
  </w:style>
  <w:style w:type="character" w:customStyle="1" w:styleId="WW8Num23z0">
    <w:name w:val="WW8Num23z0"/>
    <w:rsid w:val="00D42A23"/>
    <w:rPr>
      <w:rFonts w:ascii="Times New Roman" w:eastAsia="Times New Roman" w:hAnsi="Times New Roman" w:cs="Times New Roman"/>
      <w:b w:val="0"/>
      <w:i w:val="0"/>
      <w:iCs/>
      <w:szCs w:val="24"/>
    </w:rPr>
  </w:style>
  <w:style w:type="character" w:customStyle="1" w:styleId="WW8Num23z1">
    <w:name w:val="WW8Num23z1"/>
    <w:rsid w:val="00D42A23"/>
  </w:style>
  <w:style w:type="character" w:customStyle="1" w:styleId="WW8Num23z2">
    <w:name w:val="WW8Num23z2"/>
    <w:rsid w:val="00D42A23"/>
  </w:style>
  <w:style w:type="character" w:customStyle="1" w:styleId="Domylnaczcionkaakapitu2">
    <w:name w:val="Domyślna czcionka akapitu2"/>
    <w:rsid w:val="00D42A23"/>
  </w:style>
  <w:style w:type="character" w:customStyle="1" w:styleId="WW8Num3z1">
    <w:name w:val="WW8Num3z1"/>
    <w:rsid w:val="00D42A23"/>
    <w:rPr>
      <w:rFonts w:ascii="Courier New" w:hAnsi="Courier New" w:cs="Courier New" w:hint="default"/>
    </w:rPr>
  </w:style>
  <w:style w:type="character" w:customStyle="1" w:styleId="WW8Num3z2">
    <w:name w:val="WW8Num3z2"/>
    <w:rsid w:val="00D42A23"/>
    <w:rPr>
      <w:rFonts w:ascii="Wingdings" w:hAnsi="Wingdings" w:cs="Times New Roman" w:hint="default"/>
    </w:rPr>
  </w:style>
  <w:style w:type="character" w:customStyle="1" w:styleId="WW8Num3z3">
    <w:name w:val="WW8Num3z3"/>
    <w:rsid w:val="00D42A23"/>
    <w:rPr>
      <w:rFonts w:ascii="Symbol" w:hAnsi="Symbol" w:cs="Times New Roman" w:hint="default"/>
    </w:rPr>
  </w:style>
  <w:style w:type="character" w:customStyle="1" w:styleId="WW8Num4z1">
    <w:name w:val="WW8Num4z1"/>
    <w:rsid w:val="00D42A23"/>
    <w:rPr>
      <w:rFonts w:ascii="Courier New" w:hAnsi="Courier New" w:cs="Courier New" w:hint="default"/>
    </w:rPr>
  </w:style>
  <w:style w:type="character" w:customStyle="1" w:styleId="WW8Num4z2">
    <w:name w:val="WW8Num4z2"/>
    <w:rsid w:val="00D42A23"/>
    <w:rPr>
      <w:rFonts w:ascii="Wingdings" w:hAnsi="Wingdings" w:cs="Wingdings" w:hint="default"/>
    </w:rPr>
  </w:style>
  <w:style w:type="character" w:customStyle="1" w:styleId="WW8Num5z1">
    <w:name w:val="WW8Num5z1"/>
    <w:rsid w:val="00D42A23"/>
  </w:style>
  <w:style w:type="character" w:customStyle="1" w:styleId="WW8Num5z2">
    <w:name w:val="WW8Num5z2"/>
    <w:rsid w:val="00D42A23"/>
  </w:style>
  <w:style w:type="character" w:customStyle="1" w:styleId="WW8Num5z3">
    <w:name w:val="WW8Num5z3"/>
    <w:rsid w:val="00D42A23"/>
  </w:style>
  <w:style w:type="character" w:customStyle="1" w:styleId="WW8Num5z4">
    <w:name w:val="WW8Num5z4"/>
    <w:rsid w:val="00D42A23"/>
  </w:style>
  <w:style w:type="character" w:customStyle="1" w:styleId="WW8Num5z5">
    <w:name w:val="WW8Num5z5"/>
    <w:rsid w:val="00D42A23"/>
  </w:style>
  <w:style w:type="character" w:customStyle="1" w:styleId="WW8Num5z6">
    <w:name w:val="WW8Num5z6"/>
    <w:rsid w:val="00D42A23"/>
  </w:style>
  <w:style w:type="character" w:customStyle="1" w:styleId="WW8Num5z7">
    <w:name w:val="WW8Num5z7"/>
    <w:rsid w:val="00D42A23"/>
  </w:style>
  <w:style w:type="character" w:customStyle="1" w:styleId="WW8Num5z8">
    <w:name w:val="WW8Num5z8"/>
    <w:rsid w:val="00D42A23"/>
  </w:style>
  <w:style w:type="character" w:customStyle="1" w:styleId="WW8Num6z1">
    <w:name w:val="WW8Num6z1"/>
    <w:rsid w:val="00D42A23"/>
  </w:style>
  <w:style w:type="character" w:customStyle="1" w:styleId="WW8Num6z2">
    <w:name w:val="WW8Num6z2"/>
    <w:rsid w:val="00D42A23"/>
  </w:style>
  <w:style w:type="character" w:customStyle="1" w:styleId="WW8Num6z3">
    <w:name w:val="WW8Num6z3"/>
    <w:rsid w:val="00D42A23"/>
  </w:style>
  <w:style w:type="character" w:customStyle="1" w:styleId="WW8Num6z4">
    <w:name w:val="WW8Num6z4"/>
    <w:rsid w:val="00D42A23"/>
  </w:style>
  <w:style w:type="character" w:customStyle="1" w:styleId="WW8Num6z5">
    <w:name w:val="WW8Num6z5"/>
    <w:rsid w:val="00D42A23"/>
  </w:style>
  <w:style w:type="character" w:customStyle="1" w:styleId="WW8Num6z6">
    <w:name w:val="WW8Num6z6"/>
    <w:rsid w:val="00D42A23"/>
  </w:style>
  <w:style w:type="character" w:customStyle="1" w:styleId="WW8Num6z7">
    <w:name w:val="WW8Num6z7"/>
    <w:rsid w:val="00D42A23"/>
  </w:style>
  <w:style w:type="character" w:customStyle="1" w:styleId="WW8Num6z8">
    <w:name w:val="WW8Num6z8"/>
    <w:rsid w:val="00D42A23"/>
  </w:style>
  <w:style w:type="character" w:customStyle="1" w:styleId="WW8Num7z1">
    <w:name w:val="WW8Num7z1"/>
    <w:rsid w:val="00D42A23"/>
  </w:style>
  <w:style w:type="character" w:customStyle="1" w:styleId="WW8Num7z2">
    <w:name w:val="WW8Num7z2"/>
    <w:rsid w:val="00D42A23"/>
  </w:style>
  <w:style w:type="character" w:customStyle="1" w:styleId="WW8Num7z3">
    <w:name w:val="WW8Num7z3"/>
    <w:rsid w:val="00D42A23"/>
  </w:style>
  <w:style w:type="character" w:customStyle="1" w:styleId="WW8Num7z4">
    <w:name w:val="WW8Num7z4"/>
    <w:rsid w:val="00D42A23"/>
  </w:style>
  <w:style w:type="character" w:customStyle="1" w:styleId="WW8Num7z5">
    <w:name w:val="WW8Num7z5"/>
    <w:rsid w:val="00D42A23"/>
  </w:style>
  <w:style w:type="character" w:customStyle="1" w:styleId="WW8Num7z6">
    <w:name w:val="WW8Num7z6"/>
    <w:rsid w:val="00D42A23"/>
  </w:style>
  <w:style w:type="character" w:customStyle="1" w:styleId="WW8Num7z7">
    <w:name w:val="WW8Num7z7"/>
    <w:rsid w:val="00D42A23"/>
  </w:style>
  <w:style w:type="character" w:customStyle="1" w:styleId="WW8Num7z8">
    <w:name w:val="WW8Num7z8"/>
    <w:rsid w:val="00D42A23"/>
  </w:style>
  <w:style w:type="character" w:customStyle="1" w:styleId="WW8Num8z1">
    <w:name w:val="WW8Num8z1"/>
    <w:rsid w:val="00D42A23"/>
    <w:rPr>
      <w:rFonts w:ascii="Courier New" w:hAnsi="Courier New" w:cs="Courier New" w:hint="default"/>
    </w:rPr>
  </w:style>
  <w:style w:type="character" w:customStyle="1" w:styleId="WW8Num8z2">
    <w:name w:val="WW8Num8z2"/>
    <w:rsid w:val="00D42A23"/>
    <w:rPr>
      <w:rFonts w:ascii="Wingdings" w:hAnsi="Wingdings" w:cs="Wingdings" w:hint="default"/>
    </w:rPr>
  </w:style>
  <w:style w:type="character" w:customStyle="1" w:styleId="WW8Num9z1">
    <w:name w:val="WW8Num9z1"/>
    <w:rsid w:val="00D42A23"/>
    <w:rPr>
      <w:rFonts w:ascii="Courier New" w:hAnsi="Courier New" w:cs="Courier New" w:hint="default"/>
    </w:rPr>
  </w:style>
  <w:style w:type="character" w:customStyle="1" w:styleId="WW8Num9z2">
    <w:name w:val="WW8Num9z2"/>
    <w:rsid w:val="00D42A23"/>
    <w:rPr>
      <w:rFonts w:ascii="Wingdings" w:hAnsi="Wingdings" w:cs="Times New Roman" w:hint="default"/>
    </w:rPr>
  </w:style>
  <w:style w:type="character" w:customStyle="1" w:styleId="WW8Num9z3">
    <w:name w:val="WW8Num9z3"/>
    <w:rsid w:val="00D42A23"/>
    <w:rPr>
      <w:rFonts w:ascii="Symbol" w:hAnsi="Symbol" w:cs="Times New Roman" w:hint="default"/>
    </w:rPr>
  </w:style>
  <w:style w:type="character" w:customStyle="1" w:styleId="WW8Num11z1">
    <w:name w:val="WW8Num11z1"/>
    <w:rsid w:val="00D42A23"/>
  </w:style>
  <w:style w:type="character" w:customStyle="1" w:styleId="WW8Num11z2">
    <w:name w:val="WW8Num11z2"/>
    <w:rsid w:val="00D42A23"/>
  </w:style>
  <w:style w:type="character" w:customStyle="1" w:styleId="WW8Num11z3">
    <w:name w:val="WW8Num11z3"/>
    <w:rsid w:val="00D42A23"/>
  </w:style>
  <w:style w:type="character" w:customStyle="1" w:styleId="WW8Num11z4">
    <w:name w:val="WW8Num11z4"/>
    <w:rsid w:val="00D42A23"/>
  </w:style>
  <w:style w:type="character" w:customStyle="1" w:styleId="WW8Num11z5">
    <w:name w:val="WW8Num11z5"/>
    <w:rsid w:val="00D42A23"/>
  </w:style>
  <w:style w:type="character" w:customStyle="1" w:styleId="WW8Num11z6">
    <w:name w:val="WW8Num11z6"/>
    <w:rsid w:val="00D42A23"/>
  </w:style>
  <w:style w:type="character" w:customStyle="1" w:styleId="WW8Num11z7">
    <w:name w:val="WW8Num11z7"/>
    <w:rsid w:val="00D42A23"/>
  </w:style>
  <w:style w:type="character" w:customStyle="1" w:styleId="WW8Num11z8">
    <w:name w:val="WW8Num11z8"/>
    <w:rsid w:val="00D42A23"/>
  </w:style>
  <w:style w:type="character" w:customStyle="1" w:styleId="WW8Num12z1">
    <w:name w:val="WW8Num12z1"/>
    <w:rsid w:val="00D42A23"/>
  </w:style>
  <w:style w:type="character" w:customStyle="1" w:styleId="WW8Num12z2">
    <w:name w:val="WW8Num12z2"/>
    <w:rsid w:val="00D42A23"/>
  </w:style>
  <w:style w:type="character" w:customStyle="1" w:styleId="WW8Num12z3">
    <w:name w:val="WW8Num12z3"/>
    <w:rsid w:val="00D42A23"/>
  </w:style>
  <w:style w:type="character" w:customStyle="1" w:styleId="WW8Num12z4">
    <w:name w:val="WW8Num12z4"/>
    <w:rsid w:val="00D42A23"/>
  </w:style>
  <w:style w:type="character" w:customStyle="1" w:styleId="WW8Num12z5">
    <w:name w:val="WW8Num12z5"/>
    <w:rsid w:val="00D42A23"/>
  </w:style>
  <w:style w:type="character" w:customStyle="1" w:styleId="WW8Num12z6">
    <w:name w:val="WW8Num12z6"/>
    <w:rsid w:val="00D42A23"/>
  </w:style>
  <w:style w:type="character" w:customStyle="1" w:styleId="WW8Num12z7">
    <w:name w:val="WW8Num12z7"/>
    <w:rsid w:val="00D42A23"/>
  </w:style>
  <w:style w:type="character" w:customStyle="1" w:styleId="WW8Num12z8">
    <w:name w:val="WW8Num12z8"/>
    <w:rsid w:val="00D42A23"/>
  </w:style>
  <w:style w:type="character" w:customStyle="1" w:styleId="WW8Num13z1">
    <w:name w:val="WW8Num13z1"/>
    <w:rsid w:val="00D42A23"/>
  </w:style>
  <w:style w:type="character" w:customStyle="1" w:styleId="WW8Num13z2">
    <w:name w:val="WW8Num13z2"/>
    <w:rsid w:val="00D42A23"/>
  </w:style>
  <w:style w:type="character" w:customStyle="1" w:styleId="WW8Num13z3">
    <w:name w:val="WW8Num13z3"/>
    <w:rsid w:val="00D42A23"/>
  </w:style>
  <w:style w:type="character" w:customStyle="1" w:styleId="WW8Num13z4">
    <w:name w:val="WW8Num13z4"/>
    <w:rsid w:val="00D42A23"/>
  </w:style>
  <w:style w:type="character" w:customStyle="1" w:styleId="WW8Num13z5">
    <w:name w:val="WW8Num13z5"/>
    <w:rsid w:val="00D42A23"/>
  </w:style>
  <w:style w:type="character" w:customStyle="1" w:styleId="WW8Num13z6">
    <w:name w:val="WW8Num13z6"/>
    <w:rsid w:val="00D42A23"/>
  </w:style>
  <w:style w:type="character" w:customStyle="1" w:styleId="WW8Num13z7">
    <w:name w:val="WW8Num13z7"/>
    <w:rsid w:val="00D42A23"/>
  </w:style>
  <w:style w:type="character" w:customStyle="1" w:styleId="WW8Num13z8">
    <w:name w:val="WW8Num13z8"/>
    <w:rsid w:val="00D42A23"/>
  </w:style>
  <w:style w:type="character" w:customStyle="1" w:styleId="WW8Num14z1">
    <w:name w:val="WW8Num14z1"/>
    <w:rsid w:val="00D42A23"/>
  </w:style>
  <w:style w:type="character" w:customStyle="1" w:styleId="WW8Num14z2">
    <w:name w:val="WW8Num14z2"/>
    <w:rsid w:val="00D42A23"/>
  </w:style>
  <w:style w:type="character" w:customStyle="1" w:styleId="WW8Num14z3">
    <w:name w:val="WW8Num14z3"/>
    <w:rsid w:val="00D42A23"/>
  </w:style>
  <w:style w:type="character" w:customStyle="1" w:styleId="WW8Num14z4">
    <w:name w:val="WW8Num14z4"/>
    <w:rsid w:val="00D42A23"/>
  </w:style>
  <w:style w:type="character" w:customStyle="1" w:styleId="WW8Num14z5">
    <w:name w:val="WW8Num14z5"/>
    <w:rsid w:val="00D42A23"/>
  </w:style>
  <w:style w:type="character" w:customStyle="1" w:styleId="WW8Num14z6">
    <w:name w:val="WW8Num14z6"/>
    <w:rsid w:val="00D42A23"/>
  </w:style>
  <w:style w:type="character" w:customStyle="1" w:styleId="WW8Num14z7">
    <w:name w:val="WW8Num14z7"/>
    <w:rsid w:val="00D42A23"/>
  </w:style>
  <w:style w:type="character" w:customStyle="1" w:styleId="WW8Num14z8">
    <w:name w:val="WW8Num14z8"/>
    <w:rsid w:val="00D42A23"/>
  </w:style>
  <w:style w:type="character" w:customStyle="1" w:styleId="WW8Num15z1">
    <w:name w:val="WW8Num15z1"/>
    <w:rsid w:val="00D42A23"/>
    <w:rPr>
      <w:rFonts w:ascii="Courier New" w:hAnsi="Courier New" w:cs="Times New Roman" w:hint="default"/>
    </w:rPr>
  </w:style>
  <w:style w:type="character" w:customStyle="1" w:styleId="WW8Num15z2">
    <w:name w:val="WW8Num15z2"/>
    <w:rsid w:val="00D42A23"/>
    <w:rPr>
      <w:rFonts w:ascii="Wingdings" w:hAnsi="Wingdings" w:cs="Wingdings" w:hint="default"/>
    </w:rPr>
  </w:style>
  <w:style w:type="character" w:customStyle="1" w:styleId="WW8Num15z3">
    <w:name w:val="WW8Num15z3"/>
    <w:rsid w:val="00D42A23"/>
    <w:rPr>
      <w:rFonts w:ascii="Symbol" w:hAnsi="Symbol" w:cs="Symbol" w:hint="default"/>
    </w:rPr>
  </w:style>
  <w:style w:type="character" w:customStyle="1" w:styleId="WW8Num19z3">
    <w:name w:val="WW8Num19z3"/>
    <w:rsid w:val="00D42A23"/>
  </w:style>
  <w:style w:type="character" w:customStyle="1" w:styleId="WW8Num19z4">
    <w:name w:val="WW8Num19z4"/>
    <w:rsid w:val="00D42A23"/>
  </w:style>
  <w:style w:type="character" w:customStyle="1" w:styleId="WW8Num19z5">
    <w:name w:val="WW8Num19z5"/>
    <w:rsid w:val="00D42A23"/>
  </w:style>
  <w:style w:type="character" w:customStyle="1" w:styleId="WW8Num19z6">
    <w:name w:val="WW8Num19z6"/>
    <w:rsid w:val="00D42A23"/>
  </w:style>
  <w:style w:type="character" w:customStyle="1" w:styleId="WW8Num19z7">
    <w:name w:val="WW8Num19z7"/>
    <w:rsid w:val="00D42A23"/>
  </w:style>
  <w:style w:type="character" w:customStyle="1" w:styleId="WW8Num19z8">
    <w:name w:val="WW8Num19z8"/>
    <w:rsid w:val="00D42A23"/>
  </w:style>
  <w:style w:type="character" w:customStyle="1" w:styleId="WW8Num20z3">
    <w:name w:val="WW8Num20z3"/>
    <w:rsid w:val="00D42A23"/>
    <w:rPr>
      <w:rFonts w:ascii="Symbol" w:hAnsi="Symbol" w:cs="Symbol" w:hint="default"/>
    </w:rPr>
  </w:style>
  <w:style w:type="character" w:customStyle="1" w:styleId="WW8Num22z3">
    <w:name w:val="WW8Num22z3"/>
    <w:rsid w:val="00D42A23"/>
    <w:rPr>
      <w:rFonts w:ascii="Symbol" w:hAnsi="Symbol" w:cs="Symbol" w:hint="default"/>
    </w:rPr>
  </w:style>
  <w:style w:type="character" w:customStyle="1" w:styleId="WW8Num23z3">
    <w:name w:val="WW8Num23z3"/>
    <w:rsid w:val="00D42A23"/>
  </w:style>
  <w:style w:type="character" w:customStyle="1" w:styleId="WW8Num23z4">
    <w:name w:val="WW8Num23z4"/>
    <w:rsid w:val="00D42A23"/>
  </w:style>
  <w:style w:type="character" w:customStyle="1" w:styleId="WW8Num23z5">
    <w:name w:val="WW8Num23z5"/>
    <w:rsid w:val="00D42A23"/>
  </w:style>
  <w:style w:type="character" w:customStyle="1" w:styleId="WW8Num23z6">
    <w:name w:val="WW8Num23z6"/>
    <w:rsid w:val="00D42A23"/>
  </w:style>
  <w:style w:type="character" w:customStyle="1" w:styleId="WW8Num23z7">
    <w:name w:val="WW8Num23z7"/>
    <w:rsid w:val="00D42A23"/>
  </w:style>
  <w:style w:type="character" w:customStyle="1" w:styleId="WW8Num23z8">
    <w:name w:val="WW8Num23z8"/>
    <w:rsid w:val="00D42A23"/>
  </w:style>
  <w:style w:type="character" w:customStyle="1" w:styleId="WW8Num24z0">
    <w:name w:val="WW8Num24z0"/>
    <w:rsid w:val="00D42A23"/>
    <w:rPr>
      <w:rFonts w:hint="default"/>
    </w:rPr>
  </w:style>
  <w:style w:type="character" w:customStyle="1" w:styleId="WW8Num24z1">
    <w:name w:val="WW8Num24z1"/>
    <w:rsid w:val="00D42A23"/>
  </w:style>
  <w:style w:type="character" w:customStyle="1" w:styleId="WW8Num24z2">
    <w:name w:val="WW8Num24z2"/>
    <w:rsid w:val="00D42A23"/>
  </w:style>
  <w:style w:type="character" w:customStyle="1" w:styleId="WW8Num24z3">
    <w:name w:val="WW8Num24z3"/>
    <w:rsid w:val="00D42A23"/>
  </w:style>
  <w:style w:type="character" w:customStyle="1" w:styleId="WW8Num24z4">
    <w:name w:val="WW8Num24z4"/>
    <w:rsid w:val="00D42A23"/>
  </w:style>
  <w:style w:type="character" w:customStyle="1" w:styleId="WW8Num24z5">
    <w:name w:val="WW8Num24z5"/>
    <w:rsid w:val="00D42A23"/>
  </w:style>
  <w:style w:type="character" w:customStyle="1" w:styleId="WW8Num24z6">
    <w:name w:val="WW8Num24z6"/>
    <w:rsid w:val="00D42A23"/>
  </w:style>
  <w:style w:type="character" w:customStyle="1" w:styleId="WW8Num24z7">
    <w:name w:val="WW8Num24z7"/>
    <w:rsid w:val="00D42A23"/>
  </w:style>
  <w:style w:type="character" w:customStyle="1" w:styleId="WW8Num24z8">
    <w:name w:val="WW8Num24z8"/>
    <w:rsid w:val="00D42A23"/>
  </w:style>
  <w:style w:type="character" w:customStyle="1" w:styleId="WW8Num25z0">
    <w:name w:val="WW8Num25z0"/>
    <w:rsid w:val="00D42A23"/>
    <w:rPr>
      <w:rFonts w:ascii="Symbol" w:hAnsi="Symbol" w:cs="Symbol" w:hint="default"/>
    </w:rPr>
  </w:style>
  <w:style w:type="character" w:customStyle="1" w:styleId="WW8Num25z1">
    <w:name w:val="WW8Num25z1"/>
    <w:rsid w:val="00D42A23"/>
    <w:rPr>
      <w:rFonts w:ascii="Courier New" w:hAnsi="Courier New" w:cs="Courier New" w:hint="default"/>
    </w:rPr>
  </w:style>
  <w:style w:type="character" w:customStyle="1" w:styleId="WW8Num25z2">
    <w:name w:val="WW8Num25z2"/>
    <w:rsid w:val="00D42A23"/>
    <w:rPr>
      <w:rFonts w:ascii="Wingdings" w:hAnsi="Wingdings" w:cs="Wingdings" w:hint="default"/>
    </w:rPr>
  </w:style>
  <w:style w:type="character" w:customStyle="1" w:styleId="WW8Num26z0">
    <w:name w:val="WW8Num26z0"/>
    <w:rsid w:val="00D42A2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WW8Num26z1">
    <w:name w:val="WW8Num26z1"/>
    <w:rsid w:val="00D42A23"/>
  </w:style>
  <w:style w:type="character" w:customStyle="1" w:styleId="WW8Num26z2">
    <w:name w:val="WW8Num26z2"/>
    <w:rsid w:val="00D42A23"/>
  </w:style>
  <w:style w:type="character" w:customStyle="1" w:styleId="WW8Num26z3">
    <w:name w:val="WW8Num26z3"/>
    <w:rsid w:val="00D42A23"/>
  </w:style>
  <w:style w:type="character" w:customStyle="1" w:styleId="WW8Num26z4">
    <w:name w:val="WW8Num26z4"/>
    <w:rsid w:val="00D42A23"/>
  </w:style>
  <w:style w:type="character" w:customStyle="1" w:styleId="WW8Num26z5">
    <w:name w:val="WW8Num26z5"/>
    <w:rsid w:val="00D42A23"/>
  </w:style>
  <w:style w:type="character" w:customStyle="1" w:styleId="WW8Num26z6">
    <w:name w:val="WW8Num26z6"/>
    <w:rsid w:val="00D42A23"/>
  </w:style>
  <w:style w:type="character" w:customStyle="1" w:styleId="WW8Num26z7">
    <w:name w:val="WW8Num26z7"/>
    <w:rsid w:val="00D42A23"/>
  </w:style>
  <w:style w:type="character" w:customStyle="1" w:styleId="WW8Num26z8">
    <w:name w:val="WW8Num26z8"/>
    <w:rsid w:val="00D42A23"/>
  </w:style>
  <w:style w:type="character" w:customStyle="1" w:styleId="WW8Num27z0">
    <w:name w:val="WW8Num27z0"/>
    <w:rsid w:val="00D42A23"/>
    <w:rPr>
      <w:rFonts w:hint="default"/>
    </w:rPr>
  </w:style>
  <w:style w:type="character" w:customStyle="1" w:styleId="WW8Num27z1">
    <w:name w:val="WW8Num27z1"/>
    <w:rsid w:val="00D42A23"/>
  </w:style>
  <w:style w:type="character" w:customStyle="1" w:styleId="WW8Num27z2">
    <w:name w:val="WW8Num27z2"/>
    <w:rsid w:val="00D42A23"/>
  </w:style>
  <w:style w:type="character" w:customStyle="1" w:styleId="WW8Num27z3">
    <w:name w:val="WW8Num27z3"/>
    <w:rsid w:val="00D42A23"/>
  </w:style>
  <w:style w:type="character" w:customStyle="1" w:styleId="WW8Num27z4">
    <w:name w:val="WW8Num27z4"/>
    <w:rsid w:val="00D42A23"/>
  </w:style>
  <w:style w:type="character" w:customStyle="1" w:styleId="WW8Num27z5">
    <w:name w:val="WW8Num27z5"/>
    <w:rsid w:val="00D42A23"/>
  </w:style>
  <w:style w:type="character" w:customStyle="1" w:styleId="WW8Num27z6">
    <w:name w:val="WW8Num27z6"/>
    <w:rsid w:val="00D42A23"/>
  </w:style>
  <w:style w:type="character" w:customStyle="1" w:styleId="WW8Num27z7">
    <w:name w:val="WW8Num27z7"/>
    <w:rsid w:val="00D42A23"/>
  </w:style>
  <w:style w:type="character" w:customStyle="1" w:styleId="WW8Num27z8">
    <w:name w:val="WW8Num27z8"/>
    <w:rsid w:val="00D42A23"/>
  </w:style>
  <w:style w:type="character" w:customStyle="1" w:styleId="WW8Num28z0">
    <w:name w:val="WW8Num28z0"/>
    <w:rsid w:val="00D42A23"/>
    <w:rPr>
      <w:rFonts w:ascii="Symbol" w:hAnsi="Symbol" w:cs="Symbol" w:hint="default"/>
      <w:sz w:val="20"/>
    </w:rPr>
  </w:style>
  <w:style w:type="character" w:customStyle="1" w:styleId="WW8Num28z1">
    <w:name w:val="WW8Num28z1"/>
    <w:rsid w:val="00D42A23"/>
    <w:rPr>
      <w:rFonts w:ascii="Courier New" w:hAnsi="Courier New" w:cs="Courier New" w:hint="default"/>
    </w:rPr>
  </w:style>
  <w:style w:type="character" w:customStyle="1" w:styleId="WW8Num28z2">
    <w:name w:val="WW8Num28z2"/>
    <w:rsid w:val="00D42A23"/>
    <w:rPr>
      <w:rFonts w:ascii="Wingdings" w:hAnsi="Wingdings" w:cs="Times New Roman" w:hint="default"/>
    </w:rPr>
  </w:style>
  <w:style w:type="character" w:customStyle="1" w:styleId="WW8Num28z3">
    <w:name w:val="WW8Num28z3"/>
    <w:rsid w:val="00D42A23"/>
    <w:rPr>
      <w:rFonts w:ascii="Symbol" w:hAnsi="Symbol" w:cs="Times New Roman" w:hint="default"/>
    </w:rPr>
  </w:style>
  <w:style w:type="character" w:customStyle="1" w:styleId="Domylnaczcionkaakapitu1">
    <w:name w:val="Domyślna czcionka akapitu1"/>
    <w:rsid w:val="00D42A23"/>
  </w:style>
  <w:style w:type="character" w:customStyle="1" w:styleId="TytuZnak">
    <w:name w:val="Tytuł Znak"/>
    <w:rsid w:val="00D42A2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podstawowyZnak">
    <w:name w:val="Tekst podstawowy Znak"/>
    <w:rsid w:val="00D42A23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sid w:val="00D42A2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sid w:val="00D42A2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3Znak">
    <w:name w:val="Tekst podstawowy 3 Znak"/>
    <w:rsid w:val="00D42A2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ekstpodstawowy2Znak">
    <w:name w:val="Tekst podstawowy 2 Znak"/>
    <w:rsid w:val="00D42A23"/>
    <w:rPr>
      <w:rFonts w:ascii="Times New Roman" w:eastAsia="Times New Roman" w:hAnsi="Times New Roman" w:cs="Times New Roman"/>
      <w:sz w:val="18"/>
      <w:szCs w:val="24"/>
    </w:rPr>
  </w:style>
  <w:style w:type="character" w:customStyle="1" w:styleId="Tekstpodstawowywcity2Znak">
    <w:name w:val="Tekst podstawowy wcięty 2 Znak"/>
    <w:rsid w:val="00D42A2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3Znak">
    <w:name w:val="Tekst podstawowy wcięty 3 Znak"/>
    <w:rsid w:val="00D42A2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rsid w:val="00D42A2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Numerstrony">
    <w:name w:val="page number"/>
    <w:rsid w:val="00D42A23"/>
  </w:style>
  <w:style w:type="character" w:customStyle="1" w:styleId="Odwoaniedokomentarza1">
    <w:name w:val="Odwołanie do komentarza1"/>
    <w:rsid w:val="00D42A23"/>
    <w:rPr>
      <w:sz w:val="16"/>
      <w:szCs w:val="16"/>
    </w:rPr>
  </w:style>
  <w:style w:type="character" w:customStyle="1" w:styleId="TekstkomentarzaZnak">
    <w:name w:val="Tekst komentarza Znak"/>
    <w:rsid w:val="00D42A23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rsid w:val="00D42A2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ymkaZnak">
    <w:name w:val="Tekst dymka Znak"/>
    <w:rsid w:val="00D42A23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42A23"/>
    <w:rPr>
      <w:color w:val="0000FF"/>
      <w:u w:val="single"/>
    </w:rPr>
  </w:style>
  <w:style w:type="character" w:customStyle="1" w:styleId="TekstprzypisukocowegoZnak">
    <w:name w:val="Tekst przypisu końcowego Znak"/>
    <w:rsid w:val="00D42A23"/>
  </w:style>
  <w:style w:type="character" w:customStyle="1" w:styleId="Znakiprzypiswkocowych">
    <w:name w:val="Znaki przypisów końcowych"/>
    <w:rsid w:val="00D42A23"/>
    <w:rPr>
      <w:vertAlign w:val="superscript"/>
    </w:rPr>
  </w:style>
  <w:style w:type="character" w:customStyle="1" w:styleId="Symbolewypunktowania">
    <w:name w:val="Symbole wypunktowania"/>
    <w:rsid w:val="00D42A23"/>
    <w:rPr>
      <w:rFonts w:ascii="OpenSymbol" w:eastAsia="OpenSymbol" w:hAnsi="OpenSymbol" w:cs="OpenSymbol"/>
    </w:rPr>
  </w:style>
  <w:style w:type="character" w:customStyle="1" w:styleId="Znakinumeracji">
    <w:name w:val="Znaki numeracji"/>
    <w:rsid w:val="00D42A23"/>
  </w:style>
  <w:style w:type="paragraph" w:customStyle="1" w:styleId="Nagwek20">
    <w:name w:val="Nagłówek2"/>
    <w:basedOn w:val="Normalny"/>
    <w:next w:val="Tekstpodstawowy"/>
    <w:rsid w:val="00D42A23"/>
    <w:pPr>
      <w:keepNext/>
      <w:suppressAutoHyphens/>
      <w:spacing w:before="240" w:after="120" w:line="276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D42A2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D42A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D42A23"/>
    <w:rPr>
      <w:rFonts w:cs="Arial"/>
    </w:rPr>
  </w:style>
  <w:style w:type="paragraph" w:customStyle="1" w:styleId="Podpis2">
    <w:name w:val="Podpis2"/>
    <w:basedOn w:val="Normalny"/>
    <w:rsid w:val="00D42A23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D42A23"/>
    <w:pPr>
      <w:suppressLineNumbers/>
      <w:suppressAutoHyphens/>
      <w:spacing w:after="200" w:line="276" w:lineRule="auto"/>
    </w:pPr>
    <w:rPr>
      <w:rFonts w:ascii="Calibri" w:eastAsia="Calibri" w:hAnsi="Calibri" w:cs="Arial"/>
      <w:lang w:eastAsia="ar-SA"/>
    </w:rPr>
  </w:style>
  <w:style w:type="paragraph" w:customStyle="1" w:styleId="Nagwek10">
    <w:name w:val="Nagłówek1"/>
    <w:basedOn w:val="Normalny"/>
    <w:next w:val="Tekstpodstawowy"/>
    <w:rsid w:val="00D42A23"/>
    <w:pPr>
      <w:keepNext/>
      <w:suppressAutoHyphens/>
      <w:spacing w:before="240" w:after="120" w:line="276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rsid w:val="00D42A23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1"/>
    <w:qFormat/>
    <w:rsid w:val="00D42A2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ytuZnak1">
    <w:name w:val="Tytuł Znak1"/>
    <w:basedOn w:val="Domylnaczcionkaakapitu"/>
    <w:link w:val="Tytu"/>
    <w:rsid w:val="00D42A2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D42A23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D42A23"/>
    <w:rPr>
      <w:rFonts w:ascii="Arial" w:eastAsia="Microsoft YaHei" w:hAnsi="Arial" w:cs="Arial"/>
      <w:i/>
      <w:iCs/>
      <w:sz w:val="28"/>
      <w:szCs w:val="28"/>
      <w:lang w:eastAsia="ar-SA"/>
    </w:rPr>
  </w:style>
  <w:style w:type="paragraph" w:styleId="Stopka">
    <w:name w:val="footer"/>
    <w:basedOn w:val="Normalny"/>
    <w:link w:val="StopkaZnak1"/>
    <w:rsid w:val="00D42A2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rsid w:val="00D42A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rsid w:val="00D42A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D42A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D42A2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D42A2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4"/>
      <w:lang w:eastAsia="ar-SA"/>
    </w:rPr>
  </w:style>
  <w:style w:type="paragraph" w:customStyle="1" w:styleId="Legenda1">
    <w:name w:val="Legenda1"/>
    <w:basedOn w:val="Normalny"/>
    <w:next w:val="Normalny"/>
    <w:rsid w:val="00D42A23"/>
    <w:pPr>
      <w:numPr>
        <w:numId w:val="13"/>
      </w:numPr>
      <w:tabs>
        <w:tab w:val="left" w:pos="567"/>
      </w:tabs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customStyle="1" w:styleId="Tekstpodstawowywcity21">
    <w:name w:val="Tekst podstawowy wcięty 21"/>
    <w:basedOn w:val="Normalny"/>
    <w:rsid w:val="00D42A23"/>
    <w:pPr>
      <w:suppressAutoHyphens/>
      <w:spacing w:after="0" w:line="240" w:lineRule="auto"/>
      <w:ind w:left="1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D42A23"/>
    <w:pPr>
      <w:suppressAutoHyphens/>
      <w:spacing w:after="0" w:line="240" w:lineRule="auto"/>
      <w:ind w:left="18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D42A23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D42A2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D42A23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42A23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D42A23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sid w:val="00D42A23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D42A23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rsid w:val="00D42A23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TekstdymkaZnak1">
    <w:name w:val="Tekst dymka Znak1"/>
    <w:basedOn w:val="Domylnaczcionkaakapitu"/>
    <w:link w:val="Tekstdymka"/>
    <w:rsid w:val="00D42A23"/>
    <w:rPr>
      <w:rFonts w:ascii="Tahoma" w:eastAsia="Calibri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1"/>
    <w:rsid w:val="00D42A23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D42A23"/>
    <w:rPr>
      <w:rFonts w:ascii="Calibri" w:eastAsia="Calibri" w:hAnsi="Calibri" w:cs="Calibri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42A23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Nagwektabeli">
    <w:name w:val="Nagłówek tabeli"/>
    <w:basedOn w:val="Zawartotabeli"/>
    <w:rsid w:val="00D42A2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D42A23"/>
  </w:style>
  <w:style w:type="paragraph" w:styleId="Nagwek">
    <w:name w:val="header"/>
    <w:basedOn w:val="Normalny"/>
    <w:link w:val="NagwekZnak"/>
    <w:rsid w:val="00D42A23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NagwekZnak">
    <w:name w:val="Nagłówek Znak"/>
    <w:basedOn w:val="Domylnaczcionkaakapitu"/>
    <w:link w:val="Nagwek"/>
    <w:rsid w:val="00D42A23"/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660A4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280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3DA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51327"/>
    <w:rPr>
      <w:b/>
      <w:bCs/>
    </w:rPr>
  </w:style>
  <w:style w:type="table" w:styleId="Tabela-Siatka">
    <w:name w:val="Table Grid"/>
    <w:basedOn w:val="Standardowy"/>
    <w:uiPriority w:val="39"/>
    <w:rsid w:val="00D43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D8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A74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16</Pages>
  <Words>5255</Words>
  <Characters>31532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Kowalski Ryszard</cp:lastModifiedBy>
  <cp:revision>6</cp:revision>
  <cp:lastPrinted>2022-01-14T14:27:00Z</cp:lastPrinted>
  <dcterms:created xsi:type="dcterms:W3CDTF">2022-03-16T17:51:00Z</dcterms:created>
  <dcterms:modified xsi:type="dcterms:W3CDTF">2022-03-17T18:12:00Z</dcterms:modified>
</cp:coreProperties>
</file>