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77D0" w14:textId="77777777" w:rsidR="001A5824" w:rsidRPr="001A5824" w:rsidRDefault="001A5824" w:rsidP="001A5824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Calibri"/>
          <w:b/>
          <w:bCs/>
          <w:i/>
          <w:iCs/>
        </w:rPr>
      </w:pPr>
      <w:r w:rsidRPr="001A5824">
        <w:rPr>
          <w:rFonts w:cs="Calibri"/>
          <w:b/>
          <w:bCs/>
          <w:i/>
          <w:iCs/>
        </w:rPr>
        <w:t>Zamawiający: Gmina Kiernozia</w:t>
      </w:r>
    </w:p>
    <w:p w14:paraId="50C429D9" w14:textId="77777777" w:rsidR="001A5824" w:rsidRPr="001A5824" w:rsidRDefault="001A5824" w:rsidP="001A5824">
      <w:pPr>
        <w:ind w:left="426"/>
        <w:jc w:val="center"/>
        <w:rPr>
          <w:rFonts w:eastAsia="Times New Roman" w:cs="Calibri"/>
          <w:b/>
          <w:lang w:eastAsia="pl-PL"/>
        </w:rPr>
      </w:pPr>
      <w:r w:rsidRPr="001A5824">
        <w:rPr>
          <w:rFonts w:cs="Calibri"/>
          <w:b/>
          <w:bCs/>
          <w:i/>
          <w:iCs/>
        </w:rPr>
        <w:t>Nazwa zamówienia: „Kiernozia – dostępny samorząd</w:t>
      </w:r>
      <w:r w:rsidRPr="001A5824">
        <w:rPr>
          <w:rFonts w:eastAsia="Times New Roman" w:cs="Calibri"/>
          <w:b/>
          <w:lang w:eastAsia="pl-PL"/>
        </w:rPr>
        <w:t>”</w:t>
      </w:r>
    </w:p>
    <w:p w14:paraId="10864805" w14:textId="77777777" w:rsidR="001A5824" w:rsidRPr="001A5824" w:rsidRDefault="001A5824" w:rsidP="001A5824">
      <w:pPr>
        <w:pStyle w:val="Stopka"/>
        <w:pBdr>
          <w:top w:val="single" w:sz="4" w:space="1" w:color="D9D9D9"/>
        </w:pBdr>
        <w:jc w:val="center"/>
        <w:rPr>
          <w:rFonts w:eastAsia="Times New Roman" w:cs="Calibri"/>
          <w:b/>
          <w:lang w:eastAsia="pl-PL"/>
        </w:rPr>
      </w:pPr>
      <w:r w:rsidRPr="001A5824">
        <w:rPr>
          <w:rFonts w:cs="Calibri"/>
          <w:i/>
          <w:iCs/>
        </w:rPr>
        <w:t xml:space="preserve">Projekt realizowany przez Państwowy Fundusz Rehabilitacji Osób Niepełnosprawnych </w:t>
      </w:r>
    </w:p>
    <w:p w14:paraId="650D7136" w14:textId="72BBAB45" w:rsidR="001A5824" w:rsidRPr="00427593" w:rsidRDefault="001A5824" w:rsidP="001A5824">
      <w:pPr>
        <w:pStyle w:val="Tekstpodstawowy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</w:t>
      </w: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Formularz ofertowy</w:t>
      </w: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</w:t>
      </w:r>
    </w:p>
    <w:p w14:paraId="4B157111" w14:textId="77777777" w:rsidR="001A5824" w:rsidRPr="001A5824" w:rsidRDefault="001A5824" w:rsidP="00F44D9A">
      <w:pPr>
        <w:spacing w:after="0" w:line="360" w:lineRule="auto"/>
        <w:jc w:val="center"/>
        <w:rPr>
          <w:rFonts w:cs="Calibri"/>
          <w:b/>
        </w:rPr>
      </w:pPr>
    </w:p>
    <w:p w14:paraId="28337D0B" w14:textId="5E179E01" w:rsidR="003D3186" w:rsidRPr="001A5824" w:rsidRDefault="003D3186" w:rsidP="00F44D9A">
      <w:pPr>
        <w:spacing w:after="0" w:line="360" w:lineRule="auto"/>
        <w:jc w:val="center"/>
        <w:rPr>
          <w:rFonts w:cs="Calibri"/>
          <w:b/>
        </w:rPr>
      </w:pPr>
      <w:r w:rsidRPr="001A5824">
        <w:rPr>
          <w:rFonts w:cs="Calibri"/>
          <w:b/>
        </w:rPr>
        <w:t>WYKONAWCA LUB</w:t>
      </w:r>
    </w:p>
    <w:p w14:paraId="5A50CD09" w14:textId="77777777" w:rsidR="00EA4811" w:rsidRPr="001A5824" w:rsidRDefault="00EA4811" w:rsidP="00F44D9A">
      <w:pPr>
        <w:spacing w:after="0" w:line="360" w:lineRule="auto"/>
        <w:jc w:val="center"/>
        <w:rPr>
          <w:rFonts w:cs="Calibri"/>
          <w:b/>
        </w:rPr>
      </w:pPr>
      <w:r w:rsidRPr="001A5824">
        <w:rPr>
          <w:rFonts w:cs="Calibri"/>
          <w:b/>
        </w:rPr>
        <w:t>WYKONAWCY WSPÓLNIE UBIEGAJĄCY SIĘ O UDZIELENIE ZAMÓWIENIA</w:t>
      </w:r>
    </w:p>
    <w:p w14:paraId="68D6BB64" w14:textId="77777777" w:rsidR="00F44D9A" w:rsidRPr="001A5824" w:rsidRDefault="00F44D9A" w:rsidP="00EA4811">
      <w:pPr>
        <w:spacing w:after="0" w:line="360" w:lineRule="auto"/>
        <w:ind w:right="-53"/>
        <w:rPr>
          <w:rFonts w:cs="Calibri"/>
          <w:sz w:val="18"/>
          <w:szCs w:val="18"/>
        </w:rPr>
      </w:pPr>
    </w:p>
    <w:p w14:paraId="10DFE577" w14:textId="77777777" w:rsidR="00EA4811" w:rsidRPr="001A5824" w:rsidRDefault="00EA4811" w:rsidP="00EA4811">
      <w:pPr>
        <w:spacing w:after="0" w:line="360" w:lineRule="auto"/>
        <w:ind w:right="-53"/>
        <w:rPr>
          <w:rFonts w:cs="Calibri"/>
          <w:sz w:val="18"/>
          <w:szCs w:val="18"/>
        </w:rPr>
      </w:pPr>
      <w:r w:rsidRPr="001A5824">
        <w:rPr>
          <w:rFonts w:cs="Calibri"/>
          <w:sz w:val="18"/>
          <w:szCs w:val="18"/>
        </w:rPr>
        <w:t>…………………………………………………………………………………………………………</w:t>
      </w:r>
      <w:r w:rsidR="00FF632A" w:rsidRPr="001A5824">
        <w:rPr>
          <w:rFonts w:cs="Calibri"/>
          <w:sz w:val="18"/>
          <w:szCs w:val="18"/>
        </w:rPr>
        <w:t>…………………………………………………………………………….</w:t>
      </w:r>
      <w:r w:rsidRPr="001A5824">
        <w:rPr>
          <w:rFonts w:cs="Calibri"/>
          <w:sz w:val="18"/>
          <w:szCs w:val="18"/>
        </w:rPr>
        <w:t>…………</w:t>
      </w:r>
    </w:p>
    <w:p w14:paraId="7872BC8D" w14:textId="77777777" w:rsidR="00EA4811" w:rsidRPr="001A5824" w:rsidRDefault="00EA4811" w:rsidP="00FF632A">
      <w:pPr>
        <w:spacing w:after="0" w:line="276" w:lineRule="auto"/>
        <w:ind w:right="-51"/>
        <w:jc w:val="center"/>
        <w:rPr>
          <w:rFonts w:cs="Calibri"/>
          <w:i/>
          <w:iCs/>
          <w:sz w:val="20"/>
          <w:szCs w:val="18"/>
          <w:vertAlign w:val="superscript"/>
        </w:rPr>
      </w:pPr>
      <w:r w:rsidRPr="001A5824">
        <w:rPr>
          <w:rFonts w:cs="Calibri"/>
          <w:i/>
          <w:iCs/>
          <w:sz w:val="20"/>
          <w:szCs w:val="18"/>
          <w:shd w:val="clear" w:color="auto" w:fill="FFFFFF"/>
          <w:vertAlign w:val="superscript"/>
        </w:rPr>
        <w:t>(nazwa albo imię i nazwisko, siedziba albo miejsce zamieszkania, jeżeli jest miejscem wykonywania działalności wykonawcy lub</w:t>
      </w:r>
      <w:r w:rsidR="00FF632A" w:rsidRPr="001A5824">
        <w:rPr>
          <w:rFonts w:cs="Calibri"/>
          <w:i/>
          <w:iCs/>
          <w:sz w:val="20"/>
          <w:szCs w:val="18"/>
          <w:shd w:val="clear" w:color="auto" w:fill="FFFFFF"/>
          <w:vertAlign w:val="superscript"/>
        </w:rPr>
        <w:t xml:space="preserve"> </w:t>
      </w:r>
      <w:r w:rsidRPr="001A5824">
        <w:rPr>
          <w:rFonts w:cs="Calibri"/>
          <w:i/>
          <w:iCs/>
          <w:sz w:val="20"/>
          <w:szCs w:val="18"/>
          <w:shd w:val="clear" w:color="auto" w:fill="FFFFFF"/>
          <w:vertAlign w:val="superscript"/>
        </w:rPr>
        <w:t>nazwy albo imiona i nazwiska,</w:t>
      </w:r>
      <w:r w:rsidR="00FF632A" w:rsidRPr="001A5824">
        <w:rPr>
          <w:rFonts w:cs="Calibri"/>
          <w:i/>
          <w:iCs/>
          <w:sz w:val="20"/>
          <w:szCs w:val="18"/>
          <w:shd w:val="clear" w:color="auto" w:fill="FFFFFF"/>
          <w:vertAlign w:val="superscript"/>
        </w:rPr>
        <w:br/>
      </w:r>
      <w:r w:rsidRPr="001A5824">
        <w:rPr>
          <w:rFonts w:cs="Calibri"/>
          <w:i/>
          <w:iCs/>
          <w:sz w:val="20"/>
          <w:szCs w:val="18"/>
          <w:shd w:val="clear" w:color="auto" w:fill="FFFFFF"/>
          <w:vertAlign w:val="superscript"/>
        </w:rPr>
        <w:t xml:space="preserve"> siedziby albo miejsca zamieszkania, jeżeli są miejscami wykonywania działalności wykonawców)</w:t>
      </w:r>
    </w:p>
    <w:p w14:paraId="64B86182" w14:textId="77777777" w:rsidR="00EA4811" w:rsidRPr="001A5824" w:rsidRDefault="00EA4811" w:rsidP="00EA4811">
      <w:pPr>
        <w:spacing w:after="0" w:line="360" w:lineRule="auto"/>
        <w:rPr>
          <w:rFonts w:cs="Calibri"/>
        </w:rPr>
      </w:pPr>
    </w:p>
    <w:p w14:paraId="1081B4D6" w14:textId="77777777" w:rsidR="00EA4811" w:rsidRPr="001A5824" w:rsidRDefault="00EA4811" w:rsidP="00FF632A">
      <w:pPr>
        <w:spacing w:after="120" w:line="360" w:lineRule="auto"/>
        <w:rPr>
          <w:rFonts w:cs="Calibri"/>
        </w:rPr>
      </w:pPr>
      <w:r w:rsidRPr="001A5824">
        <w:rPr>
          <w:rFonts w:cs="Calibri"/>
        </w:rPr>
        <w:t>reprezentowany/reprezentowani przez:</w:t>
      </w:r>
    </w:p>
    <w:p w14:paraId="5B032BD7" w14:textId="77777777" w:rsidR="00EA4811" w:rsidRPr="001A5824" w:rsidRDefault="00EA4811" w:rsidP="00FF632A">
      <w:pPr>
        <w:spacing w:after="120" w:line="360" w:lineRule="auto"/>
        <w:ind w:right="-53"/>
        <w:rPr>
          <w:rFonts w:cs="Calibri"/>
        </w:rPr>
      </w:pPr>
      <w:r w:rsidRPr="001A5824">
        <w:rPr>
          <w:rFonts w:cs="Calibri"/>
        </w:rPr>
        <w:t>…………………………………………………………………………………</w:t>
      </w:r>
      <w:r w:rsidR="003D0FD1" w:rsidRPr="001A5824">
        <w:rPr>
          <w:rFonts w:cs="Calibri"/>
        </w:rPr>
        <w:t>……………</w:t>
      </w:r>
      <w:r w:rsidR="00FF632A" w:rsidRPr="001A5824">
        <w:rPr>
          <w:rFonts w:cs="Calibri"/>
        </w:rPr>
        <w:t>………………………………………………………………</w:t>
      </w:r>
    </w:p>
    <w:p w14:paraId="23B5B67E" w14:textId="77777777" w:rsidR="00C31853" w:rsidRPr="001A5824" w:rsidRDefault="00D2154B" w:rsidP="00FF632A">
      <w:pPr>
        <w:spacing w:after="120" w:line="360" w:lineRule="auto"/>
        <w:jc w:val="both"/>
        <w:rPr>
          <w:rFonts w:cs="Calibri"/>
          <w:bCs/>
        </w:rPr>
      </w:pPr>
      <w:r w:rsidRPr="001A5824">
        <w:rPr>
          <w:rFonts w:cs="Calibri"/>
          <w:bCs/>
        </w:rPr>
        <w:t>Adres</w:t>
      </w:r>
      <w:r w:rsidR="00FF632A" w:rsidRPr="001A5824">
        <w:rPr>
          <w:rFonts w:cs="Calibri"/>
          <w:bCs/>
        </w:rPr>
        <w:t>:</w:t>
      </w:r>
      <w:r w:rsidRPr="001A5824">
        <w:rPr>
          <w:rFonts w:cs="Calibri"/>
          <w:bCs/>
        </w:rPr>
        <w:t>………………………………………………………………………………………</w:t>
      </w:r>
      <w:r w:rsidR="00FF632A" w:rsidRPr="001A5824">
        <w:rPr>
          <w:rFonts w:cs="Calibri"/>
          <w:bCs/>
        </w:rPr>
        <w:t>…………………………………………………………</w:t>
      </w:r>
    </w:p>
    <w:p w14:paraId="0D26BC05" w14:textId="77777777" w:rsidR="00D96454" w:rsidRPr="001A5824" w:rsidRDefault="00D96454" w:rsidP="00FF632A">
      <w:pPr>
        <w:spacing w:after="120" w:line="360" w:lineRule="auto"/>
        <w:rPr>
          <w:rFonts w:cs="Calibri"/>
        </w:rPr>
      </w:pPr>
      <w:r w:rsidRPr="001A5824">
        <w:rPr>
          <w:rFonts w:cs="Calibri"/>
        </w:rPr>
        <w:t>Adres poczty elektronicznej (e-mail): …………………………..…………</w:t>
      </w:r>
      <w:r w:rsidR="00FF632A" w:rsidRPr="001A5824">
        <w:rPr>
          <w:rFonts w:cs="Calibri"/>
        </w:rPr>
        <w:t>……………………………………………………………</w:t>
      </w:r>
    </w:p>
    <w:p w14:paraId="2207C0CB" w14:textId="77777777" w:rsidR="00D96454" w:rsidRPr="001A5824" w:rsidRDefault="00EA1033" w:rsidP="00FF632A">
      <w:pPr>
        <w:spacing w:after="120" w:line="360" w:lineRule="auto"/>
        <w:jc w:val="both"/>
        <w:rPr>
          <w:rFonts w:cs="Calibri"/>
          <w:bCs/>
        </w:rPr>
      </w:pPr>
      <w:r w:rsidRPr="001A5824">
        <w:rPr>
          <w:rFonts w:cs="Calibri"/>
          <w:bCs/>
        </w:rPr>
        <w:t>Telefon…………………………………………………………………………………</w:t>
      </w:r>
      <w:r w:rsidR="00D2154B" w:rsidRPr="001A5824">
        <w:rPr>
          <w:rFonts w:cs="Calibri"/>
          <w:bCs/>
        </w:rPr>
        <w:t>………</w:t>
      </w:r>
      <w:r w:rsidR="00FF632A" w:rsidRPr="001A5824">
        <w:rPr>
          <w:rFonts w:cs="Calibri"/>
          <w:bCs/>
        </w:rPr>
        <w:t>………………………………………………………</w:t>
      </w:r>
    </w:p>
    <w:p w14:paraId="1E7BEF55" w14:textId="77777777" w:rsidR="00D2154B" w:rsidRPr="001A5824" w:rsidRDefault="00D2154B" w:rsidP="00FF632A">
      <w:pPr>
        <w:spacing w:after="120" w:line="360" w:lineRule="auto"/>
        <w:jc w:val="both"/>
        <w:rPr>
          <w:rFonts w:cs="Calibri"/>
          <w:bCs/>
        </w:rPr>
      </w:pPr>
      <w:r w:rsidRPr="001A5824">
        <w:rPr>
          <w:rFonts w:cs="Calibri"/>
          <w:bCs/>
        </w:rPr>
        <w:t>NIP……………………………………….          REGON ……………………………………………..</w:t>
      </w:r>
    </w:p>
    <w:p w14:paraId="13996394" w14:textId="77777777" w:rsidR="00A66A07" w:rsidRPr="001A5824" w:rsidRDefault="00A66A07" w:rsidP="00591ABB">
      <w:pPr>
        <w:spacing w:after="0" w:line="360" w:lineRule="auto"/>
        <w:jc w:val="both"/>
        <w:rPr>
          <w:rFonts w:cs="Calibri"/>
          <w:b/>
        </w:rPr>
      </w:pPr>
    </w:p>
    <w:p w14:paraId="7E8DD41E" w14:textId="77777777" w:rsidR="00D2036C" w:rsidRPr="001A5824" w:rsidRDefault="00DA31C0" w:rsidP="007A459C">
      <w:pPr>
        <w:spacing w:after="120" w:line="360" w:lineRule="auto"/>
        <w:jc w:val="center"/>
        <w:rPr>
          <w:rFonts w:cs="Calibri"/>
          <w:b/>
        </w:rPr>
      </w:pPr>
      <w:r w:rsidRPr="001A5824">
        <w:rPr>
          <w:rFonts w:cs="Calibri"/>
          <w:b/>
        </w:rPr>
        <w:t>FORMULARZ OFERTY</w:t>
      </w:r>
      <w:r w:rsidR="00F028F9" w:rsidRPr="001A5824">
        <w:rPr>
          <w:rFonts w:cs="Calibri"/>
          <w:b/>
        </w:rPr>
        <w:t xml:space="preserve"> </w:t>
      </w:r>
    </w:p>
    <w:p w14:paraId="220F7B4F" w14:textId="77777777" w:rsidR="00A66A07" w:rsidRPr="001A5824" w:rsidRDefault="00EA4811" w:rsidP="00A66A07">
      <w:pPr>
        <w:jc w:val="both"/>
        <w:rPr>
          <w:rFonts w:cs="Calibri"/>
          <w:b/>
          <w:bCs/>
        </w:rPr>
      </w:pPr>
      <w:r w:rsidRPr="001A5824">
        <w:rPr>
          <w:rFonts w:cs="Calibri"/>
          <w:b/>
          <w:bCs/>
        </w:rPr>
        <w:t>D</w:t>
      </w:r>
      <w:r w:rsidR="00344C2D" w:rsidRPr="001A5824">
        <w:rPr>
          <w:rFonts w:cs="Calibri"/>
          <w:b/>
          <w:bCs/>
        </w:rPr>
        <w:t>ziałając w imieniu i na rzecz</w:t>
      </w:r>
      <w:r w:rsidR="00C31853" w:rsidRPr="001A5824">
        <w:rPr>
          <w:rFonts w:cs="Calibri"/>
          <w:b/>
          <w:bCs/>
        </w:rPr>
        <w:t xml:space="preserve"> </w:t>
      </w:r>
      <w:r w:rsidRPr="001A5824">
        <w:rPr>
          <w:rFonts w:cs="Calibri"/>
          <w:b/>
          <w:bCs/>
        </w:rPr>
        <w:t>w</w:t>
      </w:r>
      <w:r w:rsidR="00C31853" w:rsidRPr="001A5824">
        <w:rPr>
          <w:rFonts w:cs="Calibri"/>
          <w:b/>
          <w:bCs/>
        </w:rPr>
        <w:t>ykonawcy</w:t>
      </w:r>
      <w:r w:rsidRPr="001A5824">
        <w:rPr>
          <w:rFonts w:cs="Calibri"/>
          <w:b/>
          <w:bCs/>
        </w:rPr>
        <w:t xml:space="preserve">/wykonawców wspólnie ubiegających się o udzielenie zamówienia, w postępowaniu o udzielenie zamówienia publicznego </w:t>
      </w:r>
      <w:r w:rsidR="003D0FD1" w:rsidRPr="001A5824">
        <w:rPr>
          <w:rFonts w:cs="Calibri"/>
          <w:b/>
          <w:bCs/>
        </w:rPr>
        <w:t xml:space="preserve">pn. </w:t>
      </w:r>
      <w:r w:rsidRPr="001A5824">
        <w:rPr>
          <w:rFonts w:cs="Calibri"/>
          <w:b/>
          <w:bCs/>
        </w:rPr>
        <w:t xml:space="preserve"> </w:t>
      </w:r>
    </w:p>
    <w:p w14:paraId="46FA5BA4" w14:textId="77777777" w:rsidR="007B6AB3" w:rsidRPr="001A5824" w:rsidRDefault="00FF632A" w:rsidP="00FF632A">
      <w:pPr>
        <w:spacing w:after="0" w:line="240" w:lineRule="auto"/>
        <w:ind w:left="426"/>
        <w:jc w:val="center"/>
        <w:rPr>
          <w:rFonts w:cs="Calibri"/>
          <w:b/>
          <w:bCs/>
          <w:i/>
          <w:iCs/>
        </w:rPr>
      </w:pPr>
      <w:r w:rsidRPr="001A5824">
        <w:rPr>
          <w:rFonts w:cs="Calibri"/>
          <w:b/>
          <w:bCs/>
          <w:i/>
          <w:iCs/>
        </w:rPr>
        <w:t>„Kiernozia – dostępny samorząd”</w:t>
      </w:r>
    </w:p>
    <w:p w14:paraId="0D9A8988" w14:textId="77777777" w:rsidR="00FF632A" w:rsidRPr="001A5824" w:rsidRDefault="00FF632A" w:rsidP="00FF632A">
      <w:pPr>
        <w:spacing w:after="0" w:line="240" w:lineRule="auto"/>
        <w:ind w:left="426"/>
        <w:jc w:val="center"/>
        <w:rPr>
          <w:rFonts w:eastAsia="Times New Roman" w:cs="Calibri"/>
          <w:b/>
          <w:lang w:eastAsia="pl-PL"/>
        </w:rPr>
      </w:pPr>
    </w:p>
    <w:p w14:paraId="7C9AEFE8" w14:textId="77777777" w:rsidR="00EA1033" w:rsidRPr="001A5824" w:rsidRDefault="005303AE" w:rsidP="00A66A07">
      <w:pPr>
        <w:jc w:val="both"/>
        <w:rPr>
          <w:rFonts w:cs="Calibri"/>
          <w:b/>
          <w:bCs/>
        </w:rPr>
      </w:pPr>
      <w:r w:rsidRPr="001A5824">
        <w:rPr>
          <w:rFonts w:cs="Calibri"/>
          <w:b/>
          <w:bCs/>
        </w:rPr>
        <w:t xml:space="preserve">prowadzonego przez </w:t>
      </w:r>
      <w:r w:rsidR="00205F01" w:rsidRPr="001A5824">
        <w:rPr>
          <w:rFonts w:cs="Calibri"/>
          <w:b/>
          <w:bCs/>
        </w:rPr>
        <w:t xml:space="preserve">Gminę </w:t>
      </w:r>
      <w:r w:rsidR="00FF632A" w:rsidRPr="001A5824">
        <w:rPr>
          <w:rFonts w:cs="Calibri"/>
          <w:b/>
          <w:bCs/>
        </w:rPr>
        <w:t>Kiernozia</w:t>
      </w:r>
      <w:r w:rsidR="00C627C0" w:rsidRPr="001A5824">
        <w:rPr>
          <w:rFonts w:cs="Calibri"/>
          <w:b/>
          <w:bCs/>
        </w:rPr>
        <w:t xml:space="preserve">, </w:t>
      </w:r>
      <w:r w:rsidR="00BD6C57" w:rsidRPr="001A5824">
        <w:rPr>
          <w:rFonts w:cs="Calibri"/>
          <w:b/>
          <w:bCs/>
        </w:rPr>
        <w:t>oświadczam</w:t>
      </w:r>
      <w:r w:rsidR="00EA4811" w:rsidRPr="001A5824">
        <w:rPr>
          <w:rFonts w:cs="Calibri"/>
          <w:b/>
          <w:bCs/>
        </w:rPr>
        <w:t>/oświadczamy</w:t>
      </w:r>
      <w:r w:rsidR="00BD6C57" w:rsidRPr="001A5824">
        <w:rPr>
          <w:rFonts w:cs="Calibri"/>
          <w:b/>
          <w:bCs/>
        </w:rPr>
        <w:t xml:space="preserve">, że </w:t>
      </w:r>
      <w:r w:rsidR="004843CB" w:rsidRPr="001A5824">
        <w:rPr>
          <w:rFonts w:cs="Calibri"/>
          <w:b/>
          <w:bCs/>
        </w:rPr>
        <w:t xml:space="preserve">za wykonanie </w:t>
      </w:r>
      <w:r w:rsidR="00AD2CFA" w:rsidRPr="001A5824">
        <w:rPr>
          <w:rFonts w:cs="Calibri"/>
          <w:b/>
          <w:bCs/>
        </w:rPr>
        <w:t>zamówienia o</w:t>
      </w:r>
      <w:r w:rsidR="004843CB" w:rsidRPr="001A5824">
        <w:rPr>
          <w:rFonts w:cs="Calibri"/>
          <w:b/>
          <w:bCs/>
        </w:rPr>
        <w:t>feruję</w:t>
      </w:r>
      <w:r w:rsidR="00EA4811" w:rsidRPr="001A5824">
        <w:rPr>
          <w:rFonts w:cs="Calibri"/>
          <w:b/>
          <w:bCs/>
        </w:rPr>
        <w:t>/oferujemy</w:t>
      </w:r>
      <w:r w:rsidR="0016510A" w:rsidRPr="001A5824">
        <w:rPr>
          <w:rFonts w:cs="Calibri"/>
          <w:b/>
          <w:bCs/>
        </w:rPr>
        <w:t xml:space="preserve"> cenę</w:t>
      </w:r>
      <w:r w:rsidR="00FF632A" w:rsidRPr="001A5824">
        <w:rPr>
          <w:rFonts w:cs="Calibri"/>
          <w:b/>
          <w:bCs/>
        </w:rPr>
        <w:t xml:space="preserve"> brutto</w:t>
      </w:r>
      <w:r w:rsidR="001F02A3" w:rsidRPr="001A5824">
        <w:rPr>
          <w:rFonts w:cs="Calibri"/>
          <w:b/>
          <w:bCs/>
        </w:rPr>
        <w:t xml:space="preserve">: </w:t>
      </w:r>
    </w:p>
    <w:p w14:paraId="5EF29EC0" w14:textId="77777777" w:rsidR="00FF632A" w:rsidRPr="001A5824" w:rsidRDefault="001F02A3" w:rsidP="00FF632A">
      <w:pPr>
        <w:rPr>
          <w:rFonts w:cs="Calibri"/>
        </w:rPr>
      </w:pPr>
      <w:r w:rsidRPr="001A5824">
        <w:rPr>
          <w:rFonts w:cs="Calibri"/>
          <w:bCs/>
        </w:rPr>
        <w:t xml:space="preserve">…………………………… PLN, </w:t>
      </w:r>
      <w:r w:rsidR="00FF632A" w:rsidRPr="001A5824">
        <w:rPr>
          <w:rFonts w:cs="Calibri"/>
        </w:rPr>
        <w:t>(słownie: …………………………………………………………………………………………. złotych).</w:t>
      </w:r>
    </w:p>
    <w:p w14:paraId="1CC1152D" w14:textId="77777777" w:rsidR="001F02A3" w:rsidRPr="001A5824" w:rsidRDefault="001F02A3" w:rsidP="00FF632A">
      <w:pPr>
        <w:spacing w:after="120" w:line="360" w:lineRule="auto"/>
        <w:jc w:val="both"/>
        <w:rPr>
          <w:rFonts w:cs="Calibri"/>
        </w:rPr>
      </w:pPr>
      <w:r w:rsidRPr="001A5824">
        <w:rPr>
          <w:rFonts w:cs="Calibri"/>
          <w:b/>
          <w:bCs/>
        </w:rPr>
        <w:lastRenderedPageBreak/>
        <w:t xml:space="preserve">w tym: </w:t>
      </w:r>
      <w:r w:rsidRPr="001A5824">
        <w:rPr>
          <w:rFonts w:cs="Calibri"/>
        </w:rPr>
        <w:t>cena netto …</w:t>
      </w:r>
      <w:r w:rsidR="00FF632A" w:rsidRPr="001A5824">
        <w:rPr>
          <w:rFonts w:cs="Calibri"/>
        </w:rPr>
        <w:t>..</w:t>
      </w:r>
      <w:r w:rsidRPr="001A5824">
        <w:rPr>
          <w:rFonts w:cs="Calibri"/>
        </w:rPr>
        <w:t>……</w:t>
      </w:r>
      <w:r w:rsidR="00FF632A" w:rsidRPr="001A5824">
        <w:rPr>
          <w:rFonts w:cs="Calibri"/>
        </w:rPr>
        <w:t>..</w:t>
      </w:r>
      <w:r w:rsidRPr="001A5824">
        <w:rPr>
          <w:rFonts w:cs="Calibri"/>
        </w:rPr>
        <w:t>… PLN</w:t>
      </w:r>
      <w:r w:rsidR="00FF632A" w:rsidRPr="001A5824">
        <w:rPr>
          <w:rFonts w:cs="Calibri"/>
        </w:rPr>
        <w:t xml:space="preserve">, stawka podatku VAT …....……… % </w:t>
      </w:r>
      <w:r w:rsidRPr="001A5824">
        <w:rPr>
          <w:rFonts w:cs="Calibri"/>
        </w:rPr>
        <w:t xml:space="preserve">kwota podatku VAT </w:t>
      </w:r>
      <w:r w:rsidR="00FF632A" w:rsidRPr="001A5824">
        <w:rPr>
          <w:rFonts w:cs="Calibri"/>
        </w:rPr>
        <w:t xml:space="preserve">………….… </w:t>
      </w:r>
      <w:r w:rsidRPr="001A5824">
        <w:rPr>
          <w:rFonts w:cs="Calibri"/>
        </w:rPr>
        <w:t>PLN</w:t>
      </w:r>
      <w:r w:rsidR="00FF632A" w:rsidRPr="001A5824">
        <w:rPr>
          <w:rFonts w:cs="Calibri"/>
        </w:rPr>
        <w:t>.</w:t>
      </w:r>
    </w:p>
    <w:p w14:paraId="365628A1" w14:textId="77777777" w:rsidR="000A6F50" w:rsidRPr="001A5824" w:rsidRDefault="00B50C83" w:rsidP="00F44D9A">
      <w:pPr>
        <w:spacing w:after="120" w:line="360" w:lineRule="auto"/>
        <w:jc w:val="both"/>
        <w:rPr>
          <w:rFonts w:cs="Calibri"/>
        </w:rPr>
      </w:pPr>
      <w:r w:rsidRPr="001A5824">
        <w:rPr>
          <w:rFonts w:cs="Calibri"/>
        </w:rPr>
        <w:t>Oświadczam</w:t>
      </w:r>
      <w:r w:rsidR="00EC3616" w:rsidRPr="001A5824">
        <w:rPr>
          <w:rFonts w:cs="Calibri"/>
        </w:rPr>
        <w:t>/y</w:t>
      </w:r>
      <w:r w:rsidRPr="001A5824">
        <w:rPr>
          <w:rFonts w:cs="Calibri"/>
        </w:rPr>
        <w:t>, że</w:t>
      </w:r>
      <w:r w:rsidR="00EF373A" w:rsidRPr="001A5824">
        <w:rPr>
          <w:rFonts w:cs="Calibri"/>
        </w:rPr>
        <w:t xml:space="preserve"> </w:t>
      </w:r>
      <w:r w:rsidR="003632E1" w:rsidRPr="001A5824">
        <w:rPr>
          <w:rFonts w:cs="Calibri"/>
        </w:rPr>
        <w:t xml:space="preserve">przedmiot zamówienia publicznego </w:t>
      </w:r>
      <w:r w:rsidR="00D401B8" w:rsidRPr="001A5824">
        <w:rPr>
          <w:rFonts w:cs="Calibri"/>
        </w:rPr>
        <w:t xml:space="preserve">wykonawca </w:t>
      </w:r>
      <w:r w:rsidRPr="001A5824">
        <w:rPr>
          <w:rFonts w:cs="Calibri"/>
        </w:rPr>
        <w:t xml:space="preserve">wykona w terminie </w:t>
      </w:r>
      <w:r w:rsidR="00BF4275" w:rsidRPr="001A5824">
        <w:rPr>
          <w:rFonts w:cs="Calibri"/>
        </w:rPr>
        <w:t xml:space="preserve">i zgodnie </w:t>
      </w:r>
      <w:r w:rsidR="00F44D9A" w:rsidRPr="001A5824">
        <w:rPr>
          <w:rFonts w:cs="Calibri"/>
        </w:rPr>
        <w:t xml:space="preserve">                   </w:t>
      </w:r>
      <w:r w:rsidR="00BF4275" w:rsidRPr="001A5824">
        <w:rPr>
          <w:rFonts w:cs="Calibri"/>
        </w:rPr>
        <w:t xml:space="preserve">z warunkami określonymi w </w:t>
      </w:r>
      <w:r w:rsidR="00EA1033" w:rsidRPr="001A5824">
        <w:rPr>
          <w:rFonts w:cs="Calibri"/>
        </w:rPr>
        <w:t>zapytaniu ofertowym</w:t>
      </w:r>
      <w:r w:rsidRPr="001A5824">
        <w:rPr>
          <w:rFonts w:cs="Calibri"/>
        </w:rPr>
        <w:t>.</w:t>
      </w:r>
    </w:p>
    <w:p w14:paraId="226174B1" w14:textId="77777777" w:rsidR="00FF632A" w:rsidRPr="001A5824" w:rsidRDefault="00FF632A" w:rsidP="00EA1033">
      <w:pPr>
        <w:suppressAutoHyphens/>
        <w:spacing w:after="57" w:line="360" w:lineRule="auto"/>
        <w:ind w:left="-2"/>
        <w:rPr>
          <w:rFonts w:eastAsia="Times New Roman" w:cs="Calibri"/>
          <w:b/>
          <w:kern w:val="1"/>
          <w:lang w:eastAsia="ar-SA"/>
        </w:rPr>
      </w:pPr>
    </w:p>
    <w:p w14:paraId="0FC679BA" w14:textId="77777777" w:rsidR="00EA1033" w:rsidRPr="001A5824" w:rsidRDefault="00FF632A" w:rsidP="00EA1033">
      <w:pPr>
        <w:suppressAutoHyphens/>
        <w:spacing w:after="57" w:line="360" w:lineRule="auto"/>
        <w:ind w:left="-2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b/>
          <w:kern w:val="1"/>
          <w:lang w:eastAsia="ar-SA"/>
        </w:rPr>
        <w:br w:type="page"/>
      </w:r>
      <w:r w:rsidR="00EA1033" w:rsidRPr="001A5824">
        <w:rPr>
          <w:rFonts w:eastAsia="Times New Roman" w:cs="Calibri"/>
          <w:b/>
          <w:kern w:val="1"/>
          <w:lang w:eastAsia="ar-SA"/>
        </w:rPr>
        <w:lastRenderedPageBreak/>
        <w:t>Oświadczam /-y/, że spełniamy warunki dotyczące:</w:t>
      </w:r>
    </w:p>
    <w:p w14:paraId="4C389CBA" w14:textId="77777777" w:rsidR="00EA1033" w:rsidRPr="001A5824" w:rsidRDefault="00EA1033" w:rsidP="00EA1033">
      <w:pPr>
        <w:numPr>
          <w:ilvl w:val="0"/>
          <w:numId w:val="9"/>
        </w:numPr>
        <w:tabs>
          <w:tab w:val="left" w:pos="554"/>
        </w:tabs>
        <w:suppressAutoHyphens/>
        <w:spacing w:after="0" w:line="360" w:lineRule="auto"/>
        <w:ind w:left="554" w:hanging="450"/>
        <w:jc w:val="both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kern w:val="1"/>
          <w:lang w:eastAsia="ar-SA"/>
        </w:rPr>
        <w:t>posiadania uprawnień do wykonywania określonej działalności lub czynności, jeżeli przepisy prawa nakładają obowiązek ich posiadania,</w:t>
      </w:r>
    </w:p>
    <w:p w14:paraId="32E16257" w14:textId="77777777" w:rsidR="00EA1033" w:rsidRPr="001A5824" w:rsidRDefault="00EA1033" w:rsidP="00EA1033">
      <w:pPr>
        <w:numPr>
          <w:ilvl w:val="0"/>
          <w:numId w:val="9"/>
        </w:numPr>
        <w:tabs>
          <w:tab w:val="left" w:pos="554"/>
        </w:tabs>
        <w:suppressAutoHyphens/>
        <w:spacing w:after="0" w:line="360" w:lineRule="auto"/>
        <w:ind w:left="554" w:hanging="450"/>
        <w:jc w:val="both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kern w:val="1"/>
          <w:lang w:eastAsia="ar-SA"/>
        </w:rPr>
        <w:t>posiadania wiedzy i doświadczenia,</w:t>
      </w:r>
    </w:p>
    <w:p w14:paraId="0B86641F" w14:textId="77777777" w:rsidR="00EA1033" w:rsidRPr="001A5824" w:rsidRDefault="00EA1033" w:rsidP="00EA1033">
      <w:pPr>
        <w:numPr>
          <w:ilvl w:val="0"/>
          <w:numId w:val="9"/>
        </w:numPr>
        <w:tabs>
          <w:tab w:val="left" w:pos="554"/>
        </w:tabs>
        <w:suppressAutoHyphens/>
        <w:spacing w:after="0" w:line="360" w:lineRule="auto"/>
        <w:ind w:left="554" w:hanging="450"/>
        <w:jc w:val="both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kern w:val="1"/>
          <w:lang w:eastAsia="ar-SA"/>
        </w:rPr>
        <w:t>dysponowania odpowiednim potencjałem technicznym oraz osobami zdolnymi do wykonania zamówienia,</w:t>
      </w:r>
    </w:p>
    <w:p w14:paraId="3DBBBBCC" w14:textId="77777777" w:rsidR="00EA1033" w:rsidRPr="001A5824" w:rsidRDefault="00EA1033" w:rsidP="00F44D9A">
      <w:pPr>
        <w:numPr>
          <w:ilvl w:val="0"/>
          <w:numId w:val="9"/>
        </w:numPr>
        <w:tabs>
          <w:tab w:val="left" w:pos="554"/>
        </w:tabs>
        <w:suppressAutoHyphens/>
        <w:spacing w:after="0" w:line="360" w:lineRule="auto"/>
        <w:ind w:left="554" w:hanging="450"/>
        <w:jc w:val="both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kern w:val="1"/>
          <w:lang w:eastAsia="ar-SA"/>
        </w:rPr>
        <w:t>sytuacji ekonomicznej i finansowej.</w:t>
      </w:r>
    </w:p>
    <w:p w14:paraId="66206656" w14:textId="77777777" w:rsidR="00EA1033" w:rsidRPr="001A5824" w:rsidRDefault="00EA1033" w:rsidP="00EA1033">
      <w:pPr>
        <w:suppressAutoHyphens/>
        <w:spacing w:after="57" w:line="360" w:lineRule="auto"/>
        <w:rPr>
          <w:rFonts w:eastAsia="Times New Roman" w:cs="Calibri"/>
          <w:kern w:val="1"/>
          <w:lang w:eastAsia="ar-SA"/>
        </w:rPr>
      </w:pPr>
      <w:r w:rsidRPr="001A5824">
        <w:rPr>
          <w:rFonts w:eastAsia="Times New Roman" w:cs="Calibri"/>
          <w:b/>
          <w:kern w:val="1"/>
          <w:lang w:eastAsia="ar-SA"/>
        </w:rPr>
        <w:t>Jednocześnie oświadczam /-y/, że:</w:t>
      </w:r>
    </w:p>
    <w:p w14:paraId="0402DA4C" w14:textId="77777777" w:rsidR="006A1963" w:rsidRPr="001A5824" w:rsidRDefault="00EA1033" w:rsidP="00FF632A">
      <w:pPr>
        <w:tabs>
          <w:tab w:val="left" w:pos="554"/>
        </w:tabs>
        <w:suppressAutoHyphens/>
        <w:spacing w:after="0" w:line="360" w:lineRule="auto"/>
        <w:ind w:left="554"/>
        <w:jc w:val="both"/>
        <w:rPr>
          <w:rFonts w:cs="Calibri"/>
          <w:sz w:val="18"/>
          <w:szCs w:val="18"/>
        </w:rPr>
      </w:pPr>
      <w:r w:rsidRPr="001A5824">
        <w:rPr>
          <w:rFonts w:eastAsia="Times New Roman" w:cs="Calibri"/>
          <w:kern w:val="1"/>
          <w:lang w:eastAsia="ar-SA"/>
        </w:rPr>
        <w:t>zapoznałem się /zapoznaliśmy się/ z Zapytaniem ofertowym</w:t>
      </w:r>
      <w:r w:rsidR="00F44D9A" w:rsidRPr="001A5824">
        <w:rPr>
          <w:rFonts w:eastAsia="Times New Roman" w:cs="Calibri"/>
          <w:kern w:val="1"/>
          <w:lang w:eastAsia="ar-SA"/>
        </w:rPr>
        <w:t>.</w:t>
      </w:r>
    </w:p>
    <w:p w14:paraId="7C7D3C0B" w14:textId="77777777" w:rsidR="000A6F50" w:rsidRPr="001A5824" w:rsidRDefault="000A6F50" w:rsidP="000A6F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1A5824">
        <w:rPr>
          <w:rFonts w:cs="Calibri"/>
          <w:b/>
          <w:bCs/>
        </w:rPr>
        <w:t>Osoby do kontaktu z Zamawiającym</w:t>
      </w:r>
      <w:r w:rsidR="00FF632A" w:rsidRPr="001A5824">
        <w:rPr>
          <w:rFonts w:cs="Calibri"/>
          <w:b/>
          <w:bCs/>
        </w:rPr>
        <w:t>:</w:t>
      </w:r>
    </w:p>
    <w:p w14:paraId="6B75792A" w14:textId="77777777" w:rsidR="000A6F50" w:rsidRPr="001A5824" w:rsidRDefault="000A6F50" w:rsidP="000A6F5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A5824">
        <w:rPr>
          <w:rFonts w:cs="Calibri"/>
        </w:rPr>
        <w:t>Osoba/osoby do kontaktów z Zamawiającym odpowiedzialne za wykonanie zobowiązań umowy:</w:t>
      </w:r>
    </w:p>
    <w:p w14:paraId="14B6342D" w14:textId="77777777" w:rsidR="00FF632A" w:rsidRPr="001A5824" w:rsidRDefault="00FF632A" w:rsidP="00FF632A">
      <w:pPr>
        <w:spacing w:after="120" w:line="360" w:lineRule="auto"/>
        <w:rPr>
          <w:rFonts w:cs="Calibri"/>
        </w:rPr>
      </w:pPr>
      <w:r w:rsidRPr="001A5824">
        <w:rPr>
          <w:rFonts w:cs="Calibri"/>
        </w:rPr>
        <w:t>……………………………………………………………..……………………………………………………………………………………..………</w:t>
      </w:r>
    </w:p>
    <w:p w14:paraId="2CFC55D3" w14:textId="77777777" w:rsidR="00FF632A" w:rsidRPr="001A5824" w:rsidRDefault="00FF632A" w:rsidP="00FF632A">
      <w:pPr>
        <w:spacing w:after="120" w:line="360" w:lineRule="auto"/>
        <w:rPr>
          <w:rFonts w:cs="Calibri"/>
        </w:rPr>
      </w:pPr>
      <w:r w:rsidRPr="001A5824">
        <w:rPr>
          <w:rFonts w:cs="Calibri"/>
        </w:rPr>
        <w:t>Adres poczty elektronicznej (e-mail): …………………………..………………………………………………………………………</w:t>
      </w:r>
    </w:p>
    <w:p w14:paraId="67755152" w14:textId="77777777" w:rsidR="00FF632A" w:rsidRPr="001A5824" w:rsidRDefault="00FF632A" w:rsidP="00FF632A">
      <w:pPr>
        <w:spacing w:after="120" w:line="360" w:lineRule="auto"/>
        <w:jc w:val="both"/>
        <w:rPr>
          <w:rFonts w:cs="Calibri"/>
          <w:bCs/>
        </w:rPr>
      </w:pPr>
      <w:r w:rsidRPr="001A5824">
        <w:rPr>
          <w:rFonts w:cs="Calibri"/>
          <w:bCs/>
        </w:rPr>
        <w:t>Telefon…………………………………………………………………………………………………………………………………………………</w:t>
      </w:r>
    </w:p>
    <w:p w14:paraId="1ABDB68B" w14:textId="77777777" w:rsidR="007724D8" w:rsidRPr="001A5824" w:rsidRDefault="007724D8" w:rsidP="00442F4F">
      <w:pPr>
        <w:spacing w:after="120" w:line="360" w:lineRule="auto"/>
        <w:jc w:val="both"/>
        <w:rPr>
          <w:rFonts w:cs="Calibri"/>
          <w:sz w:val="18"/>
          <w:szCs w:val="18"/>
        </w:rPr>
      </w:pPr>
    </w:p>
    <w:p w14:paraId="7B10C0B8" w14:textId="77777777" w:rsidR="007724D8" w:rsidRPr="001A5824" w:rsidRDefault="007724D8" w:rsidP="00EC31A9">
      <w:pPr>
        <w:spacing w:after="120" w:line="360" w:lineRule="auto"/>
        <w:jc w:val="both"/>
        <w:rPr>
          <w:rFonts w:cs="Calibri"/>
          <w:sz w:val="18"/>
          <w:szCs w:val="18"/>
        </w:rPr>
      </w:pPr>
    </w:p>
    <w:p w14:paraId="4CBE44F6" w14:textId="77777777" w:rsidR="00F44D9A" w:rsidRPr="001A5824" w:rsidRDefault="00F44D9A" w:rsidP="00EC31A9">
      <w:pPr>
        <w:spacing w:after="120" w:line="360" w:lineRule="auto"/>
        <w:jc w:val="both"/>
        <w:rPr>
          <w:rFonts w:cs="Calibri"/>
          <w:sz w:val="18"/>
          <w:szCs w:val="18"/>
        </w:rPr>
      </w:pPr>
    </w:p>
    <w:p w14:paraId="3A685D6C" w14:textId="77777777" w:rsidR="00442F4F" w:rsidRPr="001A5824" w:rsidRDefault="007724D8" w:rsidP="00EC31A9">
      <w:pPr>
        <w:spacing w:after="120" w:line="360" w:lineRule="auto"/>
        <w:ind w:left="426"/>
        <w:jc w:val="right"/>
        <w:rPr>
          <w:rFonts w:cs="Calibri"/>
          <w:i/>
          <w:iCs/>
          <w:sz w:val="18"/>
          <w:szCs w:val="16"/>
        </w:rPr>
      </w:pPr>
      <w:r w:rsidRPr="001A5824">
        <w:rPr>
          <w:rFonts w:cs="Calibri"/>
          <w:i/>
          <w:iCs/>
          <w:sz w:val="18"/>
          <w:szCs w:val="16"/>
        </w:rPr>
        <w:t>Podpis osoby upoważnionej do reprezentacji</w:t>
      </w:r>
    </w:p>
    <w:sectPr w:rsidR="00442F4F" w:rsidRPr="001A5824" w:rsidSect="00F01298">
      <w:headerReference w:type="default" r:id="rId8"/>
      <w:footerReference w:type="default" r:id="rId9"/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0A49" w14:textId="77777777" w:rsidR="00FB6568" w:rsidRDefault="00FB6568" w:rsidP="00DA31C0">
      <w:pPr>
        <w:spacing w:after="0" w:line="240" w:lineRule="auto"/>
      </w:pPr>
      <w:r>
        <w:separator/>
      </w:r>
    </w:p>
  </w:endnote>
  <w:endnote w:type="continuationSeparator" w:id="0">
    <w:p w14:paraId="01D209E8" w14:textId="77777777" w:rsidR="00FB6568" w:rsidRDefault="00FB6568" w:rsidP="00DA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2E50" w14:textId="77777777" w:rsidR="001A5824" w:rsidRPr="00A02C03" w:rsidRDefault="001A5824" w:rsidP="001A5824">
    <w:pPr>
      <w:pStyle w:val="Stopka"/>
      <w:tabs>
        <w:tab w:val="clear" w:pos="4536"/>
        <w:tab w:val="clear" w:pos="9072"/>
      </w:tabs>
      <w:spacing w:after="0"/>
      <w:rPr>
        <w:rFonts w:asciiTheme="minorHAnsi" w:hAnsiTheme="minorHAnsi" w:cstheme="minorHAnsi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8279D3D" w14:textId="77777777" w:rsidR="001A5824" w:rsidRPr="00EE63FE" w:rsidRDefault="001A5824" w:rsidP="001A5824">
    <w:pPr>
      <w:spacing w:after="0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2A405F62" wp14:editId="029806C0">
          <wp:extent cx="1704975" cy="539750"/>
          <wp:effectExtent l="0" t="0" r="0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7" b="19120"/>
                  <a:stretch/>
                </pic:blipFill>
                <pic:spPr bwMode="auto">
                  <a:xfrm>
                    <a:off x="0" y="0"/>
                    <a:ext cx="1706400" cy="54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rPr>
        <w:rFonts w:eastAsia="Times New Roman"/>
        <w:lang w:eastAsia="pl-PL"/>
      </w:rPr>
      <w:t xml:space="preserve">    </w:t>
    </w:r>
    <w:r w:rsidRPr="00EE63FE">
      <w:rPr>
        <w:rFonts w:eastAsia="Times New Roman"/>
        <w:szCs w:val="24"/>
        <w:lang w:eastAsia="pl-PL"/>
      </w:rPr>
      <w:fldChar w:fldCharType="begin"/>
    </w:r>
    <w:r w:rsidRPr="00EE63FE">
      <w:rPr>
        <w:rFonts w:eastAsia="Times New Roman"/>
        <w:lang w:eastAsia="pl-PL"/>
      </w:rPr>
      <w:instrText xml:space="preserve"> HYPERLINK "https://kiernozia.gmina.pl/asp/start,0" \o "Powrót do strony głównej" </w:instrText>
    </w:r>
    <w:r w:rsidRPr="00EE63FE">
      <w:rPr>
        <w:rFonts w:eastAsia="Times New Roman"/>
        <w:lang w:eastAsia="pl-PL"/>
      </w:rPr>
    </w:r>
    <w:r w:rsidRPr="00EE63FE">
      <w:rPr>
        <w:rFonts w:eastAsia="Times New Roman"/>
        <w:szCs w:val="24"/>
        <w:lang w:eastAsia="pl-PL"/>
      </w:rPr>
      <w:fldChar w:fldCharType="separate"/>
    </w:r>
    <w:r>
      <w:tab/>
    </w:r>
    <w:r>
      <w:tab/>
    </w:r>
    <w:r>
      <w:tab/>
    </w:r>
    <w:r>
      <w:tab/>
    </w:r>
    <w:r>
      <w:tab/>
    </w:r>
    <w:r w:rsidRPr="00601933">
      <w:rPr>
        <w:noProof/>
      </w:rPr>
      <w:drawing>
        <wp:anchor distT="0" distB="0" distL="114300" distR="114300" simplePos="0" relativeHeight="251669504" behindDoc="1" locked="0" layoutInCell="1" allowOverlap="1" wp14:anchorId="1D47A68E" wp14:editId="60CD4EE8">
          <wp:simplePos x="0" y="0"/>
          <wp:positionH relativeFrom="column">
            <wp:posOffset>4048760</wp:posOffset>
          </wp:positionH>
          <wp:positionV relativeFrom="paragraph">
            <wp:posOffset>-53340</wp:posOffset>
          </wp:positionV>
          <wp:extent cx="535940" cy="593725"/>
          <wp:effectExtent l="0" t="0" r="0" b="0"/>
          <wp:wrapTight wrapText="bothSides">
            <wp:wrapPolygon edited="0">
              <wp:start x="0" y="0"/>
              <wp:lineTo x="0" y="16633"/>
              <wp:lineTo x="4607" y="20791"/>
              <wp:lineTo x="16123" y="20791"/>
              <wp:lineTo x="20730" y="16633"/>
              <wp:lineTo x="20730" y="0"/>
              <wp:lineTo x="0" y="0"/>
            </wp:wrapPolygon>
          </wp:wrapTight>
          <wp:docPr id="1" name="Obraz 1" descr="herb">
            <a:hlinkClick xmlns:a="http://schemas.openxmlformats.org/drawingml/2006/main" r:id="rId2" tooltip="&quot;Powrót do strony głównej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>
                    <a:hlinkClick r:id="rId2" tooltip="&quot;Powrót do strony głównej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rPr>
        <w:rFonts w:asciiTheme="minorHAnsi" w:hAnsiTheme="minorHAnsi" w:cstheme="minorHAnsi"/>
      </w:rPr>
      <w:t xml:space="preserve">  </w:t>
    </w:r>
    <w:r w:rsidRPr="00A02C03">
      <w:rPr>
        <w:rFonts w:asciiTheme="minorHAnsi" w:hAnsiTheme="minorHAnsi" w:cstheme="minorHAnsi"/>
      </w:rPr>
      <w:t xml:space="preserve"> Gmina Kiernozia</w:t>
    </w:r>
    <w:r>
      <w:tab/>
    </w:r>
  </w:p>
  <w:p w14:paraId="62C7EF78" w14:textId="5137FD70" w:rsidR="001A5824" w:rsidRPr="000642E0" w:rsidRDefault="001A5824" w:rsidP="001A5824">
    <w:pPr>
      <w:pStyle w:val="Stopka"/>
      <w:spacing w:after="0"/>
      <w:jc w:val="center"/>
      <w:rPr>
        <w:rFonts w:ascii="Cambria" w:hAnsi="Cambria" w:cs="Calibri"/>
        <w:iCs/>
        <w:sz w:val="18"/>
        <w:szCs w:val="17"/>
      </w:rPr>
    </w:pPr>
    <w:r w:rsidRPr="00EE63FE">
      <w:rPr>
        <w:rFonts w:eastAsia="Times New Roman"/>
        <w:lang w:eastAsia="pl-PL"/>
      </w:rPr>
      <w:fldChar w:fldCharType="end"/>
    </w:r>
    <w:r w:rsidRPr="00A02C03">
      <w:rPr>
        <w:rFonts w:asciiTheme="minorHAnsi" w:hAnsiTheme="minorHAnsi" w:cstheme="minorHAnsi"/>
      </w:rPr>
      <w:t xml:space="preserve"> </w:t>
    </w: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</w:t>
    </w:r>
  </w:p>
  <w:p w14:paraId="2B3AC548" w14:textId="77777777" w:rsidR="001A5824" w:rsidRPr="00A02C03" w:rsidRDefault="001A5824" w:rsidP="001A5824">
    <w:pPr>
      <w:pStyle w:val="Stopka"/>
      <w:spacing w:after="0"/>
      <w:jc w:val="center"/>
      <w:rPr>
        <w:rFonts w:asciiTheme="minorHAnsi" w:hAnsiTheme="minorHAnsi" w:cstheme="minorHAnsi"/>
        <w:iCs/>
        <w:sz w:val="18"/>
        <w:szCs w:val="17"/>
      </w:rPr>
    </w:pPr>
    <w:r w:rsidRPr="00A02C03">
      <w:rPr>
        <w:rFonts w:asciiTheme="minorHAnsi" w:hAnsiTheme="minorHAnsi" w:cstheme="minorHAnsi"/>
        <w:iCs/>
        <w:sz w:val="18"/>
        <w:szCs w:val="17"/>
      </w:rPr>
      <w:t>„</w:t>
    </w:r>
    <w:r w:rsidRPr="00A02C03">
      <w:rPr>
        <w:rFonts w:asciiTheme="minorHAnsi" w:hAnsiTheme="minorHAnsi" w:cstheme="minorHAnsi"/>
        <w:b/>
        <w:bCs/>
        <w:i/>
        <w:iCs/>
        <w:sz w:val="20"/>
        <w:szCs w:val="20"/>
      </w:rPr>
      <w:t>Kiernozia – dostępny samorząd</w:t>
    </w:r>
    <w:r w:rsidRPr="00A02C03">
      <w:rPr>
        <w:rFonts w:asciiTheme="minorHAnsi" w:hAnsiTheme="minorHAnsi" w:cstheme="minorHAnsi"/>
        <w:iCs/>
        <w:sz w:val="18"/>
        <w:szCs w:val="17"/>
      </w:rPr>
      <w:t>”</w:t>
    </w:r>
  </w:p>
  <w:p w14:paraId="08AF2A36" w14:textId="6EA31F5F" w:rsidR="001A5824" w:rsidRPr="000642E0" w:rsidRDefault="001A5824" w:rsidP="001A5824">
    <w:pPr>
      <w:pStyle w:val="Stopka"/>
      <w:spacing w:after="0"/>
      <w:jc w:val="center"/>
      <w:rPr>
        <w:rFonts w:ascii="Cambria" w:hAnsi="Cambria" w:cs="Calibri"/>
        <w:iCs/>
        <w:sz w:val="18"/>
        <w:szCs w:val="17"/>
      </w:rPr>
    </w:pP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</w:t>
    </w:r>
  </w:p>
  <w:sdt>
    <w:sdtPr>
      <w:rPr>
        <w:rFonts w:asciiTheme="minorHAnsi" w:hAnsiTheme="minorHAnsi" w:cstheme="minorHAnsi"/>
        <w:sz w:val="18"/>
        <w:szCs w:val="18"/>
      </w:rPr>
      <w:id w:val="-29799695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F2FEEE" w14:textId="77777777" w:rsidR="001A5824" w:rsidRPr="00A02C03" w:rsidRDefault="001A5824" w:rsidP="001A5824">
            <w:pPr>
              <w:pStyle w:val="Stopka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02C0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A02C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89B56CE" w14:textId="77777777" w:rsidR="005747E5" w:rsidRDefault="0057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9B9" w14:textId="77777777" w:rsidR="00FB6568" w:rsidRDefault="00FB6568" w:rsidP="00DA31C0">
      <w:pPr>
        <w:spacing w:after="0" w:line="240" w:lineRule="auto"/>
      </w:pPr>
      <w:r>
        <w:separator/>
      </w:r>
    </w:p>
  </w:footnote>
  <w:footnote w:type="continuationSeparator" w:id="0">
    <w:p w14:paraId="07CE1654" w14:textId="77777777" w:rsidR="00FB6568" w:rsidRDefault="00FB6568" w:rsidP="00DA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210"/>
    </w:tblGrid>
    <w:tr w:rsidR="00DA31C0" w:rsidRPr="00250AB4" w14:paraId="0C23D991" w14:textId="77777777" w:rsidTr="00FF632A">
      <w:trPr>
        <w:trHeight w:val="91"/>
      </w:trPr>
      <w:tc>
        <w:tcPr>
          <w:tcW w:w="9210" w:type="dxa"/>
          <w:tcBorders>
            <w:bottom w:val="nil"/>
          </w:tcBorders>
        </w:tcPr>
        <w:p w14:paraId="7D112D05" w14:textId="77777777" w:rsidR="001A5824" w:rsidRPr="00427593" w:rsidRDefault="001A5824" w:rsidP="001A5824">
          <w:pPr>
            <w:spacing w:after="120" w:line="264" w:lineRule="auto"/>
            <w:jc w:val="center"/>
            <w:rPr>
              <w:rFonts w:eastAsia="MS Mincho" w:cs="Calibri"/>
              <w:sz w:val="20"/>
              <w:szCs w:val="20"/>
            </w:rPr>
          </w:pPr>
          <w:r w:rsidRPr="00427593">
            <w:rPr>
              <w:rFonts w:eastAsia="MS Mincho" w:cs="Calibri"/>
              <w:noProof/>
              <w:sz w:val="20"/>
              <w:szCs w:val="20"/>
              <w:lang w:eastAsia="pl-PL"/>
            </w:rPr>
            <w:drawing>
              <wp:inline distT="0" distB="0" distL="0" distR="0" wp14:anchorId="6EBFF549" wp14:editId="5531E642">
                <wp:extent cx="5315585" cy="676910"/>
                <wp:effectExtent l="0" t="0" r="0" b="8890"/>
                <wp:docPr id="56" name="Obraz 56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5585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7575350" w14:textId="325DA75C" w:rsidR="00CF4AB2" w:rsidRPr="001A5824" w:rsidRDefault="001A5824" w:rsidP="001A5824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before="120" w:after="240"/>
            <w:jc w:val="center"/>
            <w:rPr>
              <w:rFonts w:eastAsia="MS Mincho" w:cs="Calibri"/>
              <w:bCs/>
              <w:iCs/>
              <w:sz w:val="28"/>
              <w:szCs w:val="28"/>
              <w:lang w:eastAsia="pl-PL"/>
            </w:rPr>
          </w:pPr>
          <w:r w:rsidRPr="00427593">
            <w:rPr>
              <w:rFonts w:eastAsia="MS Mincho" w:cs="Calibri"/>
              <w:bCs/>
              <w:iCs/>
              <w:sz w:val="28"/>
              <w:szCs w:val="28"/>
              <w:lang w:eastAsia="pl-PL"/>
            </w:rPr>
            <w:t>Dostępny samorząd – granty</w:t>
          </w:r>
        </w:p>
      </w:tc>
    </w:tr>
  </w:tbl>
  <w:p w14:paraId="565E3750" w14:textId="77777777" w:rsidR="00DA31C0" w:rsidRPr="00516AF5" w:rsidRDefault="00DA31C0" w:rsidP="00516AF5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DAC48A6"/>
    <w:name w:val="WW8Num2"/>
    <w:lvl w:ilvl="0">
      <w:start w:val="1"/>
      <w:numFmt w:val="decimal"/>
      <w:lvlText w:val="%1."/>
      <w:lvlJc w:val="left"/>
      <w:rPr>
        <w:rFonts w:ascii="Calibri" w:hAnsi="Calibri" w:cs="OpenSymbol" w:hint="default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pl-PL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F81010F"/>
    <w:multiLevelType w:val="hybridMultilevel"/>
    <w:tmpl w:val="464C3C1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22F"/>
    <w:multiLevelType w:val="hybridMultilevel"/>
    <w:tmpl w:val="2FE84080"/>
    <w:lvl w:ilvl="0" w:tplc="220A3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FBE3D3A"/>
    <w:multiLevelType w:val="hybridMultilevel"/>
    <w:tmpl w:val="CB089760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C68F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A55A50"/>
    <w:multiLevelType w:val="hybridMultilevel"/>
    <w:tmpl w:val="E6480C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92A7061"/>
    <w:multiLevelType w:val="hybridMultilevel"/>
    <w:tmpl w:val="4FC82678"/>
    <w:lvl w:ilvl="0" w:tplc="6B785F88">
      <w:start w:val="2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0321B11"/>
    <w:multiLevelType w:val="hybridMultilevel"/>
    <w:tmpl w:val="D842D3B2"/>
    <w:lvl w:ilvl="0" w:tplc="0D389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D328A"/>
    <w:multiLevelType w:val="hybridMultilevel"/>
    <w:tmpl w:val="E51C1C1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7677754A"/>
    <w:multiLevelType w:val="multilevel"/>
    <w:tmpl w:val="9CC4AE56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>
      <w:start w:val="7"/>
      <w:numFmt w:val="decimal"/>
      <w:isLgl/>
      <w:lvlText w:val="%1.%2."/>
      <w:lvlJc w:val="left"/>
      <w:pPr>
        <w:ind w:left="94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hint="default"/>
      </w:rPr>
    </w:lvl>
  </w:abstractNum>
  <w:abstractNum w:abstractNumId="19" w15:restartNumberingAfterBreak="0">
    <w:nsid w:val="7B192F94"/>
    <w:multiLevelType w:val="hybridMultilevel"/>
    <w:tmpl w:val="14E4E98E"/>
    <w:lvl w:ilvl="0" w:tplc="D642499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EDD30CD"/>
    <w:multiLevelType w:val="hybridMultilevel"/>
    <w:tmpl w:val="6D58260C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41510">
    <w:abstractNumId w:val="15"/>
  </w:num>
  <w:num w:numId="2" w16cid:durableId="665743165">
    <w:abstractNumId w:val="9"/>
  </w:num>
  <w:num w:numId="3" w16cid:durableId="989288045">
    <w:abstractNumId w:val="19"/>
  </w:num>
  <w:num w:numId="4" w16cid:durableId="51273280">
    <w:abstractNumId w:val="13"/>
  </w:num>
  <w:num w:numId="5" w16cid:durableId="1574706473">
    <w:abstractNumId w:val="12"/>
  </w:num>
  <w:num w:numId="6" w16cid:durableId="1001128204">
    <w:abstractNumId w:val="11"/>
  </w:num>
  <w:num w:numId="7" w16cid:durableId="1991640317">
    <w:abstractNumId w:val="20"/>
  </w:num>
  <w:num w:numId="8" w16cid:durableId="1133869939">
    <w:abstractNumId w:val="0"/>
  </w:num>
  <w:num w:numId="9" w16cid:durableId="891161252">
    <w:abstractNumId w:val="1"/>
  </w:num>
  <w:num w:numId="10" w16cid:durableId="1305353869">
    <w:abstractNumId w:val="2"/>
  </w:num>
  <w:num w:numId="11" w16cid:durableId="703140546">
    <w:abstractNumId w:val="3"/>
  </w:num>
  <w:num w:numId="12" w16cid:durableId="1499225841">
    <w:abstractNumId w:val="18"/>
  </w:num>
  <w:num w:numId="13" w16cid:durableId="1893152155">
    <w:abstractNumId w:val="6"/>
  </w:num>
  <w:num w:numId="14" w16cid:durableId="1379860617">
    <w:abstractNumId w:val="7"/>
  </w:num>
  <w:num w:numId="15" w16cid:durableId="333841544">
    <w:abstractNumId w:val="17"/>
  </w:num>
  <w:num w:numId="16" w16cid:durableId="87850845">
    <w:abstractNumId w:val="8"/>
  </w:num>
  <w:num w:numId="17" w16cid:durableId="1860854929">
    <w:abstractNumId w:val="16"/>
  </w:num>
  <w:num w:numId="18" w16cid:durableId="1226375949">
    <w:abstractNumId w:val="4"/>
  </w:num>
  <w:num w:numId="19" w16cid:durableId="1925604804">
    <w:abstractNumId w:val="14"/>
  </w:num>
  <w:num w:numId="20" w16cid:durableId="1324699285">
    <w:abstractNumId w:val="5"/>
  </w:num>
  <w:num w:numId="21" w16cid:durableId="10454408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A04"/>
    <w:rsid w:val="000153A2"/>
    <w:rsid w:val="00017739"/>
    <w:rsid w:val="00021A04"/>
    <w:rsid w:val="00023A6C"/>
    <w:rsid w:val="0003064A"/>
    <w:rsid w:val="00032E95"/>
    <w:rsid w:val="00035423"/>
    <w:rsid w:val="0004054F"/>
    <w:rsid w:val="00042FE4"/>
    <w:rsid w:val="00044019"/>
    <w:rsid w:val="000447B3"/>
    <w:rsid w:val="00047B28"/>
    <w:rsid w:val="00050E32"/>
    <w:rsid w:val="00052982"/>
    <w:rsid w:val="00053B7D"/>
    <w:rsid w:val="000540C3"/>
    <w:rsid w:val="000549C4"/>
    <w:rsid w:val="00055AD9"/>
    <w:rsid w:val="00061D11"/>
    <w:rsid w:val="00066DE9"/>
    <w:rsid w:val="00072D01"/>
    <w:rsid w:val="00072EE7"/>
    <w:rsid w:val="00075428"/>
    <w:rsid w:val="0008127C"/>
    <w:rsid w:val="000815DE"/>
    <w:rsid w:val="00082BF9"/>
    <w:rsid w:val="00082E36"/>
    <w:rsid w:val="00083E62"/>
    <w:rsid w:val="0008547F"/>
    <w:rsid w:val="00085867"/>
    <w:rsid w:val="00086540"/>
    <w:rsid w:val="00087624"/>
    <w:rsid w:val="0009218D"/>
    <w:rsid w:val="000A3D5C"/>
    <w:rsid w:val="000A6F50"/>
    <w:rsid w:val="000B1BDC"/>
    <w:rsid w:val="000B6435"/>
    <w:rsid w:val="000C0A70"/>
    <w:rsid w:val="000D1B7C"/>
    <w:rsid w:val="000D21C8"/>
    <w:rsid w:val="000D5A71"/>
    <w:rsid w:val="000E0818"/>
    <w:rsid w:val="000E11D0"/>
    <w:rsid w:val="000E6CD3"/>
    <w:rsid w:val="000F644F"/>
    <w:rsid w:val="000F7D5C"/>
    <w:rsid w:val="00101405"/>
    <w:rsid w:val="00106C55"/>
    <w:rsid w:val="00107499"/>
    <w:rsid w:val="00107EA6"/>
    <w:rsid w:val="0012222C"/>
    <w:rsid w:val="00122E19"/>
    <w:rsid w:val="00132844"/>
    <w:rsid w:val="00136194"/>
    <w:rsid w:val="00136502"/>
    <w:rsid w:val="00140889"/>
    <w:rsid w:val="00140DF5"/>
    <w:rsid w:val="0014147F"/>
    <w:rsid w:val="00144F2B"/>
    <w:rsid w:val="00145900"/>
    <w:rsid w:val="00151947"/>
    <w:rsid w:val="001553A2"/>
    <w:rsid w:val="00157124"/>
    <w:rsid w:val="001616DE"/>
    <w:rsid w:val="00161C21"/>
    <w:rsid w:val="0016510A"/>
    <w:rsid w:val="0016589D"/>
    <w:rsid w:val="001706F9"/>
    <w:rsid w:val="00170F59"/>
    <w:rsid w:val="001751FA"/>
    <w:rsid w:val="001757BF"/>
    <w:rsid w:val="00177444"/>
    <w:rsid w:val="0018462C"/>
    <w:rsid w:val="00192F33"/>
    <w:rsid w:val="00193C13"/>
    <w:rsid w:val="00193CF6"/>
    <w:rsid w:val="0019478D"/>
    <w:rsid w:val="00194F55"/>
    <w:rsid w:val="001957B1"/>
    <w:rsid w:val="00196BAE"/>
    <w:rsid w:val="001A0927"/>
    <w:rsid w:val="001A4390"/>
    <w:rsid w:val="001A43DF"/>
    <w:rsid w:val="001A5442"/>
    <w:rsid w:val="001A5824"/>
    <w:rsid w:val="001A603D"/>
    <w:rsid w:val="001B2D75"/>
    <w:rsid w:val="001C1112"/>
    <w:rsid w:val="001C6BC6"/>
    <w:rsid w:val="001D5A30"/>
    <w:rsid w:val="001E049A"/>
    <w:rsid w:val="001E27A2"/>
    <w:rsid w:val="001E33D9"/>
    <w:rsid w:val="001F02A3"/>
    <w:rsid w:val="001F1244"/>
    <w:rsid w:val="00205F01"/>
    <w:rsid w:val="002063CC"/>
    <w:rsid w:val="0020729B"/>
    <w:rsid w:val="00207D09"/>
    <w:rsid w:val="00210571"/>
    <w:rsid w:val="00210E96"/>
    <w:rsid w:val="002114EB"/>
    <w:rsid w:val="00213C98"/>
    <w:rsid w:val="00214995"/>
    <w:rsid w:val="00217328"/>
    <w:rsid w:val="002173D6"/>
    <w:rsid w:val="00217819"/>
    <w:rsid w:val="00220783"/>
    <w:rsid w:val="00225659"/>
    <w:rsid w:val="00225B55"/>
    <w:rsid w:val="00226AA5"/>
    <w:rsid w:val="002277F3"/>
    <w:rsid w:val="00233082"/>
    <w:rsid w:val="0023383C"/>
    <w:rsid w:val="00250AB4"/>
    <w:rsid w:val="00250B0B"/>
    <w:rsid w:val="002524DC"/>
    <w:rsid w:val="00254E0C"/>
    <w:rsid w:val="00256D10"/>
    <w:rsid w:val="0026271F"/>
    <w:rsid w:val="0026320D"/>
    <w:rsid w:val="0026445E"/>
    <w:rsid w:val="002652CB"/>
    <w:rsid w:val="00266E8D"/>
    <w:rsid w:val="0026708D"/>
    <w:rsid w:val="002700A1"/>
    <w:rsid w:val="002706BD"/>
    <w:rsid w:val="00271644"/>
    <w:rsid w:val="00273304"/>
    <w:rsid w:val="00273FC5"/>
    <w:rsid w:val="00274425"/>
    <w:rsid w:val="00287344"/>
    <w:rsid w:val="002A5E4B"/>
    <w:rsid w:val="002B05B1"/>
    <w:rsid w:val="002B2ECF"/>
    <w:rsid w:val="002C0313"/>
    <w:rsid w:val="002C6B68"/>
    <w:rsid w:val="002C7C87"/>
    <w:rsid w:val="002D5A7E"/>
    <w:rsid w:val="002D6B00"/>
    <w:rsid w:val="002D7590"/>
    <w:rsid w:val="002E1AA8"/>
    <w:rsid w:val="002E2166"/>
    <w:rsid w:val="002F3495"/>
    <w:rsid w:val="002F7B14"/>
    <w:rsid w:val="002F7C06"/>
    <w:rsid w:val="003002DA"/>
    <w:rsid w:val="0030199F"/>
    <w:rsid w:val="00302204"/>
    <w:rsid w:val="00302B67"/>
    <w:rsid w:val="00303084"/>
    <w:rsid w:val="00304F63"/>
    <w:rsid w:val="00304FA7"/>
    <w:rsid w:val="00311D22"/>
    <w:rsid w:val="00317C70"/>
    <w:rsid w:val="00320514"/>
    <w:rsid w:val="003258E6"/>
    <w:rsid w:val="00342385"/>
    <w:rsid w:val="00343B9D"/>
    <w:rsid w:val="00344C2D"/>
    <w:rsid w:val="00347B3D"/>
    <w:rsid w:val="003632E1"/>
    <w:rsid w:val="00363A37"/>
    <w:rsid w:val="003678E8"/>
    <w:rsid w:val="003724D5"/>
    <w:rsid w:val="00387421"/>
    <w:rsid w:val="00387F72"/>
    <w:rsid w:val="0039115D"/>
    <w:rsid w:val="0039313E"/>
    <w:rsid w:val="003A0E3B"/>
    <w:rsid w:val="003A23B3"/>
    <w:rsid w:val="003A451A"/>
    <w:rsid w:val="003A6840"/>
    <w:rsid w:val="003A7963"/>
    <w:rsid w:val="003B0945"/>
    <w:rsid w:val="003B33BA"/>
    <w:rsid w:val="003B5175"/>
    <w:rsid w:val="003C2EAB"/>
    <w:rsid w:val="003C76A3"/>
    <w:rsid w:val="003D028C"/>
    <w:rsid w:val="003D0FD1"/>
    <w:rsid w:val="003D3186"/>
    <w:rsid w:val="003E1B26"/>
    <w:rsid w:val="003E38B3"/>
    <w:rsid w:val="00401B0A"/>
    <w:rsid w:val="00407FFC"/>
    <w:rsid w:val="00421826"/>
    <w:rsid w:val="00423D41"/>
    <w:rsid w:val="00424147"/>
    <w:rsid w:val="004265F9"/>
    <w:rsid w:val="004343FE"/>
    <w:rsid w:val="0043616F"/>
    <w:rsid w:val="0044073B"/>
    <w:rsid w:val="00440E98"/>
    <w:rsid w:val="00442F4F"/>
    <w:rsid w:val="00455D5A"/>
    <w:rsid w:val="00456938"/>
    <w:rsid w:val="004710C5"/>
    <w:rsid w:val="004724BA"/>
    <w:rsid w:val="004724C9"/>
    <w:rsid w:val="00473AB9"/>
    <w:rsid w:val="00476707"/>
    <w:rsid w:val="004843CB"/>
    <w:rsid w:val="00487886"/>
    <w:rsid w:val="00491860"/>
    <w:rsid w:val="004963FE"/>
    <w:rsid w:val="00496AEC"/>
    <w:rsid w:val="004A0230"/>
    <w:rsid w:val="004A3588"/>
    <w:rsid w:val="004A56B1"/>
    <w:rsid w:val="004B1143"/>
    <w:rsid w:val="004B21DD"/>
    <w:rsid w:val="004B3A7B"/>
    <w:rsid w:val="004D00BB"/>
    <w:rsid w:val="004D0B27"/>
    <w:rsid w:val="004D4EF6"/>
    <w:rsid w:val="004D6D3C"/>
    <w:rsid w:val="004D6E54"/>
    <w:rsid w:val="004D7B40"/>
    <w:rsid w:val="004E0C67"/>
    <w:rsid w:val="004E1150"/>
    <w:rsid w:val="004E1543"/>
    <w:rsid w:val="004E176D"/>
    <w:rsid w:val="004E45F7"/>
    <w:rsid w:val="004E4A65"/>
    <w:rsid w:val="004F2D2B"/>
    <w:rsid w:val="00501F1F"/>
    <w:rsid w:val="00503F3F"/>
    <w:rsid w:val="00507834"/>
    <w:rsid w:val="00516ABF"/>
    <w:rsid w:val="00516AF5"/>
    <w:rsid w:val="00524E4B"/>
    <w:rsid w:val="005266E4"/>
    <w:rsid w:val="005267E6"/>
    <w:rsid w:val="00527E03"/>
    <w:rsid w:val="005303AE"/>
    <w:rsid w:val="0053381F"/>
    <w:rsid w:val="0053795D"/>
    <w:rsid w:val="00552792"/>
    <w:rsid w:val="005570AD"/>
    <w:rsid w:val="0056318B"/>
    <w:rsid w:val="00567433"/>
    <w:rsid w:val="00571335"/>
    <w:rsid w:val="005747E5"/>
    <w:rsid w:val="00576BD1"/>
    <w:rsid w:val="00576D49"/>
    <w:rsid w:val="0058002D"/>
    <w:rsid w:val="0058284F"/>
    <w:rsid w:val="00583DE0"/>
    <w:rsid w:val="00584CC6"/>
    <w:rsid w:val="00591ABB"/>
    <w:rsid w:val="00592873"/>
    <w:rsid w:val="0059748A"/>
    <w:rsid w:val="005A4B46"/>
    <w:rsid w:val="005A5EB4"/>
    <w:rsid w:val="005B6853"/>
    <w:rsid w:val="005C09F6"/>
    <w:rsid w:val="005C240F"/>
    <w:rsid w:val="005C2E7E"/>
    <w:rsid w:val="005D45D4"/>
    <w:rsid w:val="005D4A68"/>
    <w:rsid w:val="005D6D07"/>
    <w:rsid w:val="005E6A3E"/>
    <w:rsid w:val="005E6CC9"/>
    <w:rsid w:val="005F5016"/>
    <w:rsid w:val="006036CB"/>
    <w:rsid w:val="0060734E"/>
    <w:rsid w:val="00610E1C"/>
    <w:rsid w:val="006203EF"/>
    <w:rsid w:val="006209F0"/>
    <w:rsid w:val="006222FA"/>
    <w:rsid w:val="00623A73"/>
    <w:rsid w:val="006269C4"/>
    <w:rsid w:val="006304E0"/>
    <w:rsid w:val="006314F2"/>
    <w:rsid w:val="00640865"/>
    <w:rsid w:val="00643096"/>
    <w:rsid w:val="00645A9A"/>
    <w:rsid w:val="00651372"/>
    <w:rsid w:val="00653D62"/>
    <w:rsid w:val="006568AD"/>
    <w:rsid w:val="00656AB6"/>
    <w:rsid w:val="00660557"/>
    <w:rsid w:val="00662A63"/>
    <w:rsid w:val="00664CFC"/>
    <w:rsid w:val="0066573B"/>
    <w:rsid w:val="00670EB4"/>
    <w:rsid w:val="00675CD7"/>
    <w:rsid w:val="00680DCC"/>
    <w:rsid w:val="00681068"/>
    <w:rsid w:val="00682C3C"/>
    <w:rsid w:val="00683B93"/>
    <w:rsid w:val="006A0F6F"/>
    <w:rsid w:val="006A1963"/>
    <w:rsid w:val="006A1F90"/>
    <w:rsid w:val="006A4149"/>
    <w:rsid w:val="006B0536"/>
    <w:rsid w:val="006B0F3C"/>
    <w:rsid w:val="006B17BB"/>
    <w:rsid w:val="006B29B2"/>
    <w:rsid w:val="006B3A3D"/>
    <w:rsid w:val="006B3FE9"/>
    <w:rsid w:val="006B52D2"/>
    <w:rsid w:val="006C6028"/>
    <w:rsid w:val="006C78FE"/>
    <w:rsid w:val="006D2240"/>
    <w:rsid w:val="006D48FA"/>
    <w:rsid w:val="006D5D54"/>
    <w:rsid w:val="006D7026"/>
    <w:rsid w:val="006D71D7"/>
    <w:rsid w:val="006E2293"/>
    <w:rsid w:val="006E37E3"/>
    <w:rsid w:val="006F1262"/>
    <w:rsid w:val="006F6146"/>
    <w:rsid w:val="00703B6D"/>
    <w:rsid w:val="0070500D"/>
    <w:rsid w:val="0071368B"/>
    <w:rsid w:val="00716DAB"/>
    <w:rsid w:val="007211D3"/>
    <w:rsid w:val="00721786"/>
    <w:rsid w:val="00721F36"/>
    <w:rsid w:val="007263DC"/>
    <w:rsid w:val="00730F04"/>
    <w:rsid w:val="00732C57"/>
    <w:rsid w:val="007334B7"/>
    <w:rsid w:val="007374B3"/>
    <w:rsid w:val="00740E0D"/>
    <w:rsid w:val="0074190C"/>
    <w:rsid w:val="00743122"/>
    <w:rsid w:val="007431F7"/>
    <w:rsid w:val="00750358"/>
    <w:rsid w:val="00751256"/>
    <w:rsid w:val="007550A6"/>
    <w:rsid w:val="0075548D"/>
    <w:rsid w:val="007554EF"/>
    <w:rsid w:val="007569A5"/>
    <w:rsid w:val="0076175F"/>
    <w:rsid w:val="007701D7"/>
    <w:rsid w:val="007724D8"/>
    <w:rsid w:val="00773361"/>
    <w:rsid w:val="00775054"/>
    <w:rsid w:val="00782923"/>
    <w:rsid w:val="00786F18"/>
    <w:rsid w:val="007877C6"/>
    <w:rsid w:val="0079493F"/>
    <w:rsid w:val="00797C43"/>
    <w:rsid w:val="007A1AF4"/>
    <w:rsid w:val="007A4174"/>
    <w:rsid w:val="007A459C"/>
    <w:rsid w:val="007A5455"/>
    <w:rsid w:val="007A6A5F"/>
    <w:rsid w:val="007B1A54"/>
    <w:rsid w:val="007B6205"/>
    <w:rsid w:val="007B6AB3"/>
    <w:rsid w:val="007D2A8E"/>
    <w:rsid w:val="007D3493"/>
    <w:rsid w:val="007D516B"/>
    <w:rsid w:val="007E0922"/>
    <w:rsid w:val="007E11D9"/>
    <w:rsid w:val="007E196B"/>
    <w:rsid w:val="007E7E25"/>
    <w:rsid w:val="007F2BC8"/>
    <w:rsid w:val="0080400D"/>
    <w:rsid w:val="00804F05"/>
    <w:rsid w:val="00807768"/>
    <w:rsid w:val="0082085C"/>
    <w:rsid w:val="00824A5D"/>
    <w:rsid w:val="00830699"/>
    <w:rsid w:val="00834665"/>
    <w:rsid w:val="00834ED9"/>
    <w:rsid w:val="00845188"/>
    <w:rsid w:val="00850041"/>
    <w:rsid w:val="00853D54"/>
    <w:rsid w:val="00866DA4"/>
    <w:rsid w:val="00870F26"/>
    <w:rsid w:val="00871ACC"/>
    <w:rsid w:val="00872EFC"/>
    <w:rsid w:val="00877B03"/>
    <w:rsid w:val="008846B8"/>
    <w:rsid w:val="008855D2"/>
    <w:rsid w:val="008860D1"/>
    <w:rsid w:val="00890DFC"/>
    <w:rsid w:val="008925B0"/>
    <w:rsid w:val="0089326A"/>
    <w:rsid w:val="008A4C5E"/>
    <w:rsid w:val="008A5614"/>
    <w:rsid w:val="008A648E"/>
    <w:rsid w:val="008B1FF4"/>
    <w:rsid w:val="008B2CD9"/>
    <w:rsid w:val="008B74AD"/>
    <w:rsid w:val="008C01AD"/>
    <w:rsid w:val="008C03F1"/>
    <w:rsid w:val="008C555C"/>
    <w:rsid w:val="008C5FB9"/>
    <w:rsid w:val="008D11B2"/>
    <w:rsid w:val="008D146C"/>
    <w:rsid w:val="008D6A30"/>
    <w:rsid w:val="008E0C25"/>
    <w:rsid w:val="008F26E5"/>
    <w:rsid w:val="008F3000"/>
    <w:rsid w:val="008F3096"/>
    <w:rsid w:val="008F4292"/>
    <w:rsid w:val="008F483E"/>
    <w:rsid w:val="00903BF5"/>
    <w:rsid w:val="00911F56"/>
    <w:rsid w:val="00913459"/>
    <w:rsid w:val="009176BE"/>
    <w:rsid w:val="0092043E"/>
    <w:rsid w:val="009276AF"/>
    <w:rsid w:val="00932308"/>
    <w:rsid w:val="009369CA"/>
    <w:rsid w:val="009417F3"/>
    <w:rsid w:val="009448C0"/>
    <w:rsid w:val="00947079"/>
    <w:rsid w:val="0095404F"/>
    <w:rsid w:val="00954829"/>
    <w:rsid w:val="00964300"/>
    <w:rsid w:val="00971477"/>
    <w:rsid w:val="0097662A"/>
    <w:rsid w:val="00980E78"/>
    <w:rsid w:val="009829D5"/>
    <w:rsid w:val="00985DF0"/>
    <w:rsid w:val="009862BF"/>
    <w:rsid w:val="0098641E"/>
    <w:rsid w:val="00986ED4"/>
    <w:rsid w:val="0098769A"/>
    <w:rsid w:val="009A0341"/>
    <w:rsid w:val="009A3001"/>
    <w:rsid w:val="009A6857"/>
    <w:rsid w:val="009A6EC5"/>
    <w:rsid w:val="009B1214"/>
    <w:rsid w:val="009B19F5"/>
    <w:rsid w:val="009B4A85"/>
    <w:rsid w:val="009C4E4C"/>
    <w:rsid w:val="009C66F9"/>
    <w:rsid w:val="009D156A"/>
    <w:rsid w:val="009D199F"/>
    <w:rsid w:val="009D1B9B"/>
    <w:rsid w:val="009D5295"/>
    <w:rsid w:val="009D5682"/>
    <w:rsid w:val="009D5EF5"/>
    <w:rsid w:val="009E340C"/>
    <w:rsid w:val="009E3533"/>
    <w:rsid w:val="009E396F"/>
    <w:rsid w:val="009E4740"/>
    <w:rsid w:val="009F38A8"/>
    <w:rsid w:val="009F5854"/>
    <w:rsid w:val="009F61DA"/>
    <w:rsid w:val="00A10531"/>
    <w:rsid w:val="00A17EF8"/>
    <w:rsid w:val="00A21347"/>
    <w:rsid w:val="00A261A3"/>
    <w:rsid w:val="00A33C05"/>
    <w:rsid w:val="00A36F15"/>
    <w:rsid w:val="00A373AC"/>
    <w:rsid w:val="00A40786"/>
    <w:rsid w:val="00A42F71"/>
    <w:rsid w:val="00A43049"/>
    <w:rsid w:val="00A43214"/>
    <w:rsid w:val="00A46739"/>
    <w:rsid w:val="00A473A6"/>
    <w:rsid w:val="00A5068D"/>
    <w:rsid w:val="00A51253"/>
    <w:rsid w:val="00A575D4"/>
    <w:rsid w:val="00A61D4A"/>
    <w:rsid w:val="00A6383D"/>
    <w:rsid w:val="00A6564D"/>
    <w:rsid w:val="00A66A07"/>
    <w:rsid w:val="00A66A8D"/>
    <w:rsid w:val="00A702DA"/>
    <w:rsid w:val="00A70B3F"/>
    <w:rsid w:val="00A71801"/>
    <w:rsid w:val="00A8008B"/>
    <w:rsid w:val="00A8061B"/>
    <w:rsid w:val="00A82842"/>
    <w:rsid w:val="00A858AC"/>
    <w:rsid w:val="00A863AC"/>
    <w:rsid w:val="00A87689"/>
    <w:rsid w:val="00A96289"/>
    <w:rsid w:val="00A96BE2"/>
    <w:rsid w:val="00AA213D"/>
    <w:rsid w:val="00AA3F0C"/>
    <w:rsid w:val="00AA51A0"/>
    <w:rsid w:val="00AB12A2"/>
    <w:rsid w:val="00AB215D"/>
    <w:rsid w:val="00AB6221"/>
    <w:rsid w:val="00AB6422"/>
    <w:rsid w:val="00AB7CBA"/>
    <w:rsid w:val="00AC1A42"/>
    <w:rsid w:val="00AC1FEC"/>
    <w:rsid w:val="00AC20D3"/>
    <w:rsid w:val="00AC300D"/>
    <w:rsid w:val="00AD1F5E"/>
    <w:rsid w:val="00AD20D9"/>
    <w:rsid w:val="00AD2BC1"/>
    <w:rsid w:val="00AD2CFA"/>
    <w:rsid w:val="00AD7E66"/>
    <w:rsid w:val="00AE02E3"/>
    <w:rsid w:val="00AE0BE7"/>
    <w:rsid w:val="00AE19F4"/>
    <w:rsid w:val="00AE2865"/>
    <w:rsid w:val="00AE3A1E"/>
    <w:rsid w:val="00AE5211"/>
    <w:rsid w:val="00AE53E8"/>
    <w:rsid w:val="00AE614C"/>
    <w:rsid w:val="00AE71C6"/>
    <w:rsid w:val="00AF1DF4"/>
    <w:rsid w:val="00AF23E1"/>
    <w:rsid w:val="00AF73DE"/>
    <w:rsid w:val="00B00ACE"/>
    <w:rsid w:val="00B00D26"/>
    <w:rsid w:val="00B02C56"/>
    <w:rsid w:val="00B036B7"/>
    <w:rsid w:val="00B11188"/>
    <w:rsid w:val="00B14505"/>
    <w:rsid w:val="00B1464F"/>
    <w:rsid w:val="00B21648"/>
    <w:rsid w:val="00B21DE4"/>
    <w:rsid w:val="00B239E1"/>
    <w:rsid w:val="00B25C92"/>
    <w:rsid w:val="00B316BA"/>
    <w:rsid w:val="00B33948"/>
    <w:rsid w:val="00B35945"/>
    <w:rsid w:val="00B42270"/>
    <w:rsid w:val="00B43A74"/>
    <w:rsid w:val="00B444C3"/>
    <w:rsid w:val="00B478DA"/>
    <w:rsid w:val="00B50C83"/>
    <w:rsid w:val="00B542EC"/>
    <w:rsid w:val="00B625FD"/>
    <w:rsid w:val="00B645B4"/>
    <w:rsid w:val="00B73CFC"/>
    <w:rsid w:val="00B80663"/>
    <w:rsid w:val="00B8269F"/>
    <w:rsid w:val="00B831FA"/>
    <w:rsid w:val="00B86F12"/>
    <w:rsid w:val="00B870A2"/>
    <w:rsid w:val="00B874B9"/>
    <w:rsid w:val="00B9249D"/>
    <w:rsid w:val="00B9261C"/>
    <w:rsid w:val="00B9340B"/>
    <w:rsid w:val="00BA010B"/>
    <w:rsid w:val="00BA29F0"/>
    <w:rsid w:val="00BA5136"/>
    <w:rsid w:val="00BB1400"/>
    <w:rsid w:val="00BB15EF"/>
    <w:rsid w:val="00BB33DA"/>
    <w:rsid w:val="00BB464B"/>
    <w:rsid w:val="00BB627F"/>
    <w:rsid w:val="00BB73A6"/>
    <w:rsid w:val="00BC461C"/>
    <w:rsid w:val="00BD095F"/>
    <w:rsid w:val="00BD3C46"/>
    <w:rsid w:val="00BD5253"/>
    <w:rsid w:val="00BD5692"/>
    <w:rsid w:val="00BD6C57"/>
    <w:rsid w:val="00BE136B"/>
    <w:rsid w:val="00BE2378"/>
    <w:rsid w:val="00BE37E8"/>
    <w:rsid w:val="00BE6436"/>
    <w:rsid w:val="00BF2F0C"/>
    <w:rsid w:val="00BF4275"/>
    <w:rsid w:val="00BF5920"/>
    <w:rsid w:val="00C01351"/>
    <w:rsid w:val="00C05509"/>
    <w:rsid w:val="00C10A4B"/>
    <w:rsid w:val="00C1611D"/>
    <w:rsid w:val="00C21FA3"/>
    <w:rsid w:val="00C2366A"/>
    <w:rsid w:val="00C23B13"/>
    <w:rsid w:val="00C24025"/>
    <w:rsid w:val="00C27D2C"/>
    <w:rsid w:val="00C30342"/>
    <w:rsid w:val="00C31853"/>
    <w:rsid w:val="00C32A39"/>
    <w:rsid w:val="00C34055"/>
    <w:rsid w:val="00C34FD0"/>
    <w:rsid w:val="00C360C7"/>
    <w:rsid w:val="00C3620D"/>
    <w:rsid w:val="00C474FA"/>
    <w:rsid w:val="00C53FAF"/>
    <w:rsid w:val="00C5565F"/>
    <w:rsid w:val="00C55DA0"/>
    <w:rsid w:val="00C627C0"/>
    <w:rsid w:val="00C71EF3"/>
    <w:rsid w:val="00C721A3"/>
    <w:rsid w:val="00C72B77"/>
    <w:rsid w:val="00C746CB"/>
    <w:rsid w:val="00C75396"/>
    <w:rsid w:val="00C754A3"/>
    <w:rsid w:val="00C77050"/>
    <w:rsid w:val="00C802FF"/>
    <w:rsid w:val="00C80E7D"/>
    <w:rsid w:val="00C9178E"/>
    <w:rsid w:val="00C91BAC"/>
    <w:rsid w:val="00C922C9"/>
    <w:rsid w:val="00C93E80"/>
    <w:rsid w:val="00C95D92"/>
    <w:rsid w:val="00CA32B3"/>
    <w:rsid w:val="00CA431E"/>
    <w:rsid w:val="00CA5F12"/>
    <w:rsid w:val="00CA694F"/>
    <w:rsid w:val="00CA703E"/>
    <w:rsid w:val="00CA7A69"/>
    <w:rsid w:val="00CB2E6C"/>
    <w:rsid w:val="00CB568A"/>
    <w:rsid w:val="00CC0203"/>
    <w:rsid w:val="00CC2E7E"/>
    <w:rsid w:val="00CC3AA0"/>
    <w:rsid w:val="00CC4B77"/>
    <w:rsid w:val="00CD0BD4"/>
    <w:rsid w:val="00CD1D87"/>
    <w:rsid w:val="00CD3E27"/>
    <w:rsid w:val="00CD5E0F"/>
    <w:rsid w:val="00CD6749"/>
    <w:rsid w:val="00CE0261"/>
    <w:rsid w:val="00CE3518"/>
    <w:rsid w:val="00CE3BEE"/>
    <w:rsid w:val="00CE6A6B"/>
    <w:rsid w:val="00CF00E2"/>
    <w:rsid w:val="00CF4AB2"/>
    <w:rsid w:val="00D027DF"/>
    <w:rsid w:val="00D04131"/>
    <w:rsid w:val="00D0618C"/>
    <w:rsid w:val="00D11E0E"/>
    <w:rsid w:val="00D159FC"/>
    <w:rsid w:val="00D16639"/>
    <w:rsid w:val="00D2036C"/>
    <w:rsid w:val="00D2154B"/>
    <w:rsid w:val="00D22B80"/>
    <w:rsid w:val="00D24977"/>
    <w:rsid w:val="00D3150F"/>
    <w:rsid w:val="00D325EF"/>
    <w:rsid w:val="00D367DA"/>
    <w:rsid w:val="00D401B8"/>
    <w:rsid w:val="00D51BEB"/>
    <w:rsid w:val="00D554EC"/>
    <w:rsid w:val="00D606A3"/>
    <w:rsid w:val="00D67914"/>
    <w:rsid w:val="00D77B18"/>
    <w:rsid w:val="00D85FDD"/>
    <w:rsid w:val="00D907D9"/>
    <w:rsid w:val="00D91157"/>
    <w:rsid w:val="00D919B5"/>
    <w:rsid w:val="00D9277B"/>
    <w:rsid w:val="00D96454"/>
    <w:rsid w:val="00DA23D8"/>
    <w:rsid w:val="00DA31C0"/>
    <w:rsid w:val="00DA4149"/>
    <w:rsid w:val="00DA574F"/>
    <w:rsid w:val="00DA5E38"/>
    <w:rsid w:val="00DB0574"/>
    <w:rsid w:val="00DB3FB8"/>
    <w:rsid w:val="00DB5D7B"/>
    <w:rsid w:val="00DC14DF"/>
    <w:rsid w:val="00DD00C2"/>
    <w:rsid w:val="00DD040F"/>
    <w:rsid w:val="00DD46C6"/>
    <w:rsid w:val="00DE6EF5"/>
    <w:rsid w:val="00DF20D6"/>
    <w:rsid w:val="00DF21F4"/>
    <w:rsid w:val="00DF2E05"/>
    <w:rsid w:val="00DF5B2A"/>
    <w:rsid w:val="00DF5D0C"/>
    <w:rsid w:val="00DF7CD8"/>
    <w:rsid w:val="00E00B7F"/>
    <w:rsid w:val="00E0573F"/>
    <w:rsid w:val="00E075D0"/>
    <w:rsid w:val="00E12F56"/>
    <w:rsid w:val="00E22E8E"/>
    <w:rsid w:val="00E26535"/>
    <w:rsid w:val="00E31E06"/>
    <w:rsid w:val="00E3392D"/>
    <w:rsid w:val="00E34893"/>
    <w:rsid w:val="00E3494A"/>
    <w:rsid w:val="00E355CA"/>
    <w:rsid w:val="00E36776"/>
    <w:rsid w:val="00E36B3A"/>
    <w:rsid w:val="00E424E9"/>
    <w:rsid w:val="00E50EB3"/>
    <w:rsid w:val="00E5265A"/>
    <w:rsid w:val="00E63092"/>
    <w:rsid w:val="00E66270"/>
    <w:rsid w:val="00E744C8"/>
    <w:rsid w:val="00E8345F"/>
    <w:rsid w:val="00E935F2"/>
    <w:rsid w:val="00E93867"/>
    <w:rsid w:val="00E96517"/>
    <w:rsid w:val="00EA0327"/>
    <w:rsid w:val="00EA1033"/>
    <w:rsid w:val="00EA4811"/>
    <w:rsid w:val="00EA77BA"/>
    <w:rsid w:val="00EB23FE"/>
    <w:rsid w:val="00EB24B0"/>
    <w:rsid w:val="00EB4025"/>
    <w:rsid w:val="00EB58C8"/>
    <w:rsid w:val="00EC31A9"/>
    <w:rsid w:val="00EC3616"/>
    <w:rsid w:val="00EC704C"/>
    <w:rsid w:val="00ED1257"/>
    <w:rsid w:val="00ED3057"/>
    <w:rsid w:val="00ED49B9"/>
    <w:rsid w:val="00ED6CD4"/>
    <w:rsid w:val="00EE4237"/>
    <w:rsid w:val="00EE5063"/>
    <w:rsid w:val="00EE7D62"/>
    <w:rsid w:val="00EF1D2B"/>
    <w:rsid w:val="00EF1E72"/>
    <w:rsid w:val="00EF30D3"/>
    <w:rsid w:val="00EF373A"/>
    <w:rsid w:val="00EF549B"/>
    <w:rsid w:val="00F01088"/>
    <w:rsid w:val="00F01298"/>
    <w:rsid w:val="00F028F9"/>
    <w:rsid w:val="00F0326B"/>
    <w:rsid w:val="00F10F83"/>
    <w:rsid w:val="00F11550"/>
    <w:rsid w:val="00F11FC6"/>
    <w:rsid w:val="00F13C12"/>
    <w:rsid w:val="00F144A2"/>
    <w:rsid w:val="00F175EA"/>
    <w:rsid w:val="00F20A80"/>
    <w:rsid w:val="00F23882"/>
    <w:rsid w:val="00F2504C"/>
    <w:rsid w:val="00F31A50"/>
    <w:rsid w:val="00F4322C"/>
    <w:rsid w:val="00F444D7"/>
    <w:rsid w:val="00F44D9A"/>
    <w:rsid w:val="00F46C4E"/>
    <w:rsid w:val="00F4711E"/>
    <w:rsid w:val="00F5289B"/>
    <w:rsid w:val="00F64CC1"/>
    <w:rsid w:val="00F66BF9"/>
    <w:rsid w:val="00F67F51"/>
    <w:rsid w:val="00F725C0"/>
    <w:rsid w:val="00F7446A"/>
    <w:rsid w:val="00F74F2E"/>
    <w:rsid w:val="00F75393"/>
    <w:rsid w:val="00F75A1D"/>
    <w:rsid w:val="00F804FD"/>
    <w:rsid w:val="00F82487"/>
    <w:rsid w:val="00F8267B"/>
    <w:rsid w:val="00F8501E"/>
    <w:rsid w:val="00F91E0E"/>
    <w:rsid w:val="00FA02E7"/>
    <w:rsid w:val="00FA153F"/>
    <w:rsid w:val="00FB5698"/>
    <w:rsid w:val="00FB64C5"/>
    <w:rsid w:val="00FB6568"/>
    <w:rsid w:val="00FC0C07"/>
    <w:rsid w:val="00FC260E"/>
    <w:rsid w:val="00FC2F94"/>
    <w:rsid w:val="00FC4D0F"/>
    <w:rsid w:val="00FC4D4F"/>
    <w:rsid w:val="00FC5BC2"/>
    <w:rsid w:val="00FC5D2B"/>
    <w:rsid w:val="00FE0638"/>
    <w:rsid w:val="00FE141A"/>
    <w:rsid w:val="00FF09F6"/>
    <w:rsid w:val="00FF3CCE"/>
    <w:rsid w:val="00FF4B71"/>
    <w:rsid w:val="00FF5770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367E"/>
  <w15:docId w15:val="{3C8BEC6B-1413-4CC8-9A38-4427778C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5B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E2865"/>
    <w:pPr>
      <w:keepNext/>
      <w:numPr>
        <w:numId w:val="4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E2865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E2865"/>
    <w:pPr>
      <w:keepNext/>
      <w:numPr>
        <w:ilvl w:val="2"/>
        <w:numId w:val="4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E2865"/>
    <w:pPr>
      <w:keepNext/>
      <w:numPr>
        <w:ilvl w:val="3"/>
        <w:numId w:val="4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E2865"/>
    <w:pPr>
      <w:numPr>
        <w:ilvl w:val="4"/>
        <w:numId w:val="4"/>
      </w:numPr>
      <w:spacing w:before="240" w:after="60" w:line="240" w:lineRule="auto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E2865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E2865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E2865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E2865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9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19F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31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A31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A31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A31C0"/>
    <w:rPr>
      <w:sz w:val="22"/>
      <w:szCs w:val="22"/>
      <w:lang w:eastAsia="en-US"/>
    </w:rPr>
  </w:style>
  <w:style w:type="paragraph" w:customStyle="1" w:styleId="pkt">
    <w:name w:val="pkt"/>
    <w:basedOn w:val="Normalny"/>
    <w:rsid w:val="00DA31C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40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240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C240F"/>
    <w:rPr>
      <w:vertAlign w:val="superscript"/>
    </w:rPr>
  </w:style>
  <w:style w:type="character" w:styleId="Hipercze">
    <w:name w:val="Hyperlink"/>
    <w:uiPriority w:val="99"/>
    <w:unhideWhenUsed/>
    <w:rsid w:val="00954829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F4275"/>
    <w:pPr>
      <w:ind w:left="708"/>
    </w:pPr>
  </w:style>
  <w:style w:type="character" w:customStyle="1" w:styleId="alb">
    <w:name w:val="a_lb"/>
    <w:rsid w:val="007D3493"/>
  </w:style>
  <w:style w:type="character" w:customStyle="1" w:styleId="Nagwek1Znak">
    <w:name w:val="Nagłówek 1 Znak"/>
    <w:link w:val="Nagwek1"/>
    <w:uiPriority w:val="99"/>
    <w:rsid w:val="00AE286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uiPriority w:val="99"/>
    <w:rsid w:val="00AE286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AE2865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link w:val="Nagwek4"/>
    <w:uiPriority w:val="99"/>
    <w:rsid w:val="00AE286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AE2865"/>
    <w:rPr>
      <w:rFonts w:eastAsia="Times New Roman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AE2865"/>
    <w:rPr>
      <w:rFonts w:eastAsia="Times New Roman" w:cs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AE2865"/>
    <w:rPr>
      <w:rFonts w:eastAsia="Times New Roman" w:cs="Calibri"/>
      <w:sz w:val="24"/>
      <w:szCs w:val="24"/>
    </w:rPr>
  </w:style>
  <w:style w:type="character" w:customStyle="1" w:styleId="Nagwek8Znak">
    <w:name w:val="Nagłówek 8 Znak"/>
    <w:link w:val="Nagwek8"/>
    <w:uiPriority w:val="99"/>
    <w:rsid w:val="00AE2865"/>
    <w:rPr>
      <w:rFonts w:eastAsia="Times New Roman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AE2865"/>
    <w:rPr>
      <w:rFonts w:ascii="Cambria" w:eastAsia="Times New Roman" w:hAnsi="Cambria" w:cs="Cambria"/>
      <w:sz w:val="22"/>
      <w:szCs w:val="22"/>
    </w:rPr>
  </w:style>
  <w:style w:type="paragraph" w:styleId="Bezodstpw">
    <w:name w:val="No Spacing"/>
    <w:uiPriority w:val="1"/>
    <w:qFormat/>
    <w:rsid w:val="00AE2865"/>
    <w:pPr>
      <w:jc w:val="both"/>
    </w:pPr>
    <w:rPr>
      <w:rFonts w:ascii="Times New Roman" w:eastAsia="Times New Roman" w:hAnsi="Times New Roman"/>
    </w:rPr>
  </w:style>
  <w:style w:type="character" w:customStyle="1" w:styleId="m-7801468522822658255msointenseemphasis">
    <w:name w:val="m_-7801468522822658255msointenseemphasis"/>
    <w:rsid w:val="0053795D"/>
  </w:style>
  <w:style w:type="character" w:styleId="Pogrubienie">
    <w:name w:val="Strong"/>
    <w:uiPriority w:val="22"/>
    <w:qFormat/>
    <w:rsid w:val="0053795D"/>
    <w:rPr>
      <w:b/>
      <w:bCs/>
    </w:rPr>
  </w:style>
  <w:style w:type="paragraph" w:customStyle="1" w:styleId="normaltableau">
    <w:name w:val="normal_tableau"/>
    <w:basedOn w:val="Normalny"/>
    <w:rsid w:val="00DA574F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customStyle="1" w:styleId="m-3296919244302558700gmail-msonormal">
    <w:name w:val="m_-3296919244302558700gmail-msonormal"/>
    <w:basedOn w:val="Normalny"/>
    <w:rsid w:val="00E74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A03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3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A03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3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03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8641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98641E"/>
    <w:rPr>
      <w:rFonts w:ascii="Courier New" w:eastAsia="Times New Roman" w:hAnsi="Courier New"/>
      <w:sz w:val="24"/>
    </w:rPr>
  </w:style>
  <w:style w:type="paragraph" w:styleId="NormalnyWeb">
    <w:name w:val="Normal (Web)"/>
    <w:basedOn w:val="Normalny"/>
    <w:uiPriority w:val="99"/>
    <w:unhideWhenUsed/>
    <w:rsid w:val="00CC0203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1">
    <w:name w:val="Nagłówek Znak1"/>
    <w:uiPriority w:val="99"/>
    <w:rsid w:val="00052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7D0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7D0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07D09"/>
    <w:rPr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14590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32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32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0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30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1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iernozia.gmina.pl/asp/start,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57C2-3E3F-476A-8A20-B51397C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 Traczyk</cp:lastModifiedBy>
  <cp:revision>4</cp:revision>
  <cp:lastPrinted>2023-02-20T13:32:00Z</cp:lastPrinted>
  <dcterms:created xsi:type="dcterms:W3CDTF">2023-02-27T13:00:00Z</dcterms:created>
  <dcterms:modified xsi:type="dcterms:W3CDTF">2023-03-02T07:59:00Z</dcterms:modified>
</cp:coreProperties>
</file>