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9A27B8" w14:textId="77777777" w:rsidR="00223A8D" w:rsidRDefault="00223A8D"/>
    <w:p w14:paraId="1FF2B74E" w14:textId="77777777" w:rsidR="001E2806" w:rsidRDefault="001E2806" w:rsidP="00457252">
      <w:pPr>
        <w:snapToGrid w:val="0"/>
        <w:spacing w:after="0" w:line="360" w:lineRule="auto"/>
        <w:rPr>
          <w:rStyle w:val="FontStyle28"/>
          <w:rFonts w:ascii="Calibri" w:hAnsi="Calibri"/>
          <w:sz w:val="16"/>
          <w:szCs w:val="16"/>
        </w:rPr>
        <w:sectPr w:rsidR="001E2806" w:rsidSect="00457252">
          <w:pgSz w:w="11906" w:h="16838"/>
          <w:pgMar w:top="426" w:right="566" w:bottom="426" w:left="851" w:header="708" w:footer="0" w:gutter="0"/>
          <w:cols w:space="708"/>
          <w:docGrid w:linePitch="360"/>
        </w:sect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0489"/>
      </w:tblGrid>
      <w:tr w:rsidR="00223A8D" w:rsidRPr="003D7521" w14:paraId="3B1DE509" w14:textId="77777777" w:rsidTr="000839E8">
        <w:trPr>
          <w:trHeight w:val="3970"/>
          <w:jc w:val="center"/>
        </w:trPr>
        <w:tc>
          <w:tcPr>
            <w:tcW w:w="11164" w:type="dxa"/>
            <w:shd w:val="clear" w:color="auto" w:fill="auto"/>
          </w:tcPr>
          <w:p w14:paraId="3D6EEFAC" w14:textId="71172A12" w:rsidR="00223A8D" w:rsidRPr="00BF0D82" w:rsidRDefault="009478D3">
            <w:pPr>
              <w:spacing w:after="0" w:line="240" w:lineRule="auto"/>
              <w:rPr>
                <w:b/>
                <w:color w:val="FF0000"/>
              </w:rPr>
            </w:pPr>
            <w:r w:rsidRPr="00943CD8">
              <w:rPr>
                <w:b/>
              </w:rPr>
              <w:t xml:space="preserve">                                                                                                                        </w:t>
            </w:r>
            <w:r w:rsidR="00223A8D" w:rsidRPr="00943CD8">
              <w:rPr>
                <w:b/>
              </w:rPr>
              <w:t xml:space="preserve">        </w:t>
            </w:r>
            <w:r w:rsidR="00285C15" w:rsidRPr="00943CD8">
              <w:rPr>
                <w:b/>
              </w:rPr>
              <w:t xml:space="preserve">             </w:t>
            </w:r>
            <w:r w:rsidR="00285C15" w:rsidRPr="00BF0D82">
              <w:rPr>
                <w:b/>
                <w:color w:val="FF0000"/>
              </w:rPr>
              <w:t xml:space="preserve"> Załącznik </w:t>
            </w:r>
            <w:r w:rsidR="000724C6" w:rsidRPr="00BF0D82">
              <w:rPr>
                <w:b/>
                <w:color w:val="FF0000"/>
              </w:rPr>
              <w:t>U</w:t>
            </w:r>
            <w:r w:rsidR="00223A8D" w:rsidRPr="00BF0D82">
              <w:rPr>
                <w:b/>
                <w:color w:val="FF0000"/>
              </w:rPr>
              <w:t>chwały Nr</w:t>
            </w:r>
            <w:r w:rsidR="009D3E11">
              <w:rPr>
                <w:b/>
                <w:color w:val="FF0000"/>
              </w:rPr>
              <w:t xml:space="preserve"> XXIII/125/20</w:t>
            </w:r>
            <w:r w:rsidR="00285C15" w:rsidRPr="00BF0D82">
              <w:rPr>
                <w:b/>
                <w:color w:val="FF0000"/>
              </w:rPr>
              <w:t xml:space="preserve"> </w:t>
            </w:r>
          </w:p>
          <w:p w14:paraId="63ED6622" w14:textId="77777777" w:rsidR="00223A8D" w:rsidRPr="00BF0D82" w:rsidRDefault="00223A8D">
            <w:pPr>
              <w:spacing w:after="0" w:line="240" w:lineRule="auto"/>
              <w:rPr>
                <w:b/>
                <w:color w:val="FF0000"/>
              </w:rPr>
            </w:pPr>
            <w:r w:rsidRPr="00BF0D82">
              <w:rPr>
                <w:b/>
                <w:color w:val="FF0000"/>
              </w:rPr>
              <w:t xml:space="preserve">  </w:t>
            </w:r>
            <w:r w:rsidR="00285C15" w:rsidRPr="00BF0D82">
              <w:rPr>
                <w:b/>
                <w:color w:val="FF0000"/>
              </w:rPr>
              <w:t xml:space="preserve">         </w:t>
            </w:r>
            <w:r w:rsidR="009478D3" w:rsidRPr="00BF0D82">
              <w:rPr>
                <w:b/>
                <w:color w:val="FF0000"/>
              </w:rPr>
              <w:t xml:space="preserve">                                                                                                                        </w:t>
            </w:r>
            <w:r w:rsidR="00285C15" w:rsidRPr="00BF0D82">
              <w:rPr>
                <w:b/>
                <w:color w:val="FF0000"/>
              </w:rPr>
              <w:t xml:space="preserve">            Rada Gminy </w:t>
            </w:r>
            <w:r w:rsidR="00974564">
              <w:rPr>
                <w:b/>
                <w:color w:val="FF0000"/>
              </w:rPr>
              <w:t xml:space="preserve">w </w:t>
            </w:r>
            <w:r w:rsidR="00285C15" w:rsidRPr="00BF0D82">
              <w:rPr>
                <w:b/>
                <w:color w:val="FF0000"/>
              </w:rPr>
              <w:t>K</w:t>
            </w:r>
            <w:r w:rsidR="00C5487D" w:rsidRPr="00BF0D82">
              <w:rPr>
                <w:b/>
                <w:color w:val="FF0000"/>
              </w:rPr>
              <w:t>iernozi</w:t>
            </w:r>
            <w:r w:rsidRPr="00BF0D82">
              <w:rPr>
                <w:b/>
                <w:color w:val="FF0000"/>
              </w:rPr>
              <w:t xml:space="preserve"> </w:t>
            </w:r>
          </w:p>
          <w:p w14:paraId="25741F96" w14:textId="46DC0137" w:rsidR="00223A8D" w:rsidRPr="00943CD8" w:rsidRDefault="00223A8D">
            <w:pPr>
              <w:spacing w:after="0" w:line="240" w:lineRule="auto"/>
              <w:rPr>
                <w:b/>
              </w:rPr>
            </w:pPr>
            <w:r w:rsidRPr="00BF0D82">
              <w:rPr>
                <w:b/>
                <w:color w:val="FF0000"/>
              </w:rPr>
              <w:t xml:space="preserve">        </w:t>
            </w:r>
            <w:r w:rsidR="00285C15" w:rsidRPr="00BF0D82">
              <w:rPr>
                <w:b/>
                <w:color w:val="FF0000"/>
              </w:rPr>
              <w:t xml:space="preserve">            </w:t>
            </w:r>
            <w:r w:rsidR="009478D3" w:rsidRPr="00BF0D82">
              <w:rPr>
                <w:b/>
                <w:color w:val="FF0000"/>
              </w:rPr>
              <w:t xml:space="preserve">                                                                                                                        </w:t>
            </w:r>
            <w:r w:rsidR="00285C15" w:rsidRPr="00BF0D82">
              <w:rPr>
                <w:b/>
                <w:color w:val="FF0000"/>
              </w:rPr>
              <w:t xml:space="preserve">   z dnia </w:t>
            </w:r>
            <w:r w:rsidR="009D3E11">
              <w:rPr>
                <w:b/>
                <w:color w:val="FF0000"/>
              </w:rPr>
              <w:t>30 grudnia 2020</w:t>
            </w:r>
          </w:p>
          <w:p w14:paraId="72EC9348" w14:textId="1133CEDD" w:rsidR="00223A8D" w:rsidRPr="000839E8" w:rsidRDefault="00223A8D">
            <w:pPr>
              <w:spacing w:after="0" w:line="240" w:lineRule="auto"/>
            </w:pPr>
            <w:r w:rsidRPr="003D7521">
              <w:t xml:space="preserve"> </w:t>
            </w:r>
          </w:p>
          <w:p w14:paraId="78DB3088" w14:textId="77777777" w:rsidR="00223A8D" w:rsidRPr="008C121B" w:rsidRDefault="00223A8D" w:rsidP="008C121B">
            <w:pPr>
              <w:spacing w:after="0" w:line="240" w:lineRule="auto"/>
              <w:jc w:val="center"/>
              <w:rPr>
                <w:rStyle w:val="FontStyle33"/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C121B">
              <w:rPr>
                <w:rStyle w:val="FontStyle33"/>
                <w:rFonts w:ascii="Calibri" w:hAnsi="Calibri" w:cs="Calibri"/>
                <w:bCs w:val="0"/>
                <w:color w:val="auto"/>
                <w:sz w:val="22"/>
                <w:szCs w:val="22"/>
              </w:rPr>
              <w:t>DEKLARACJA O WYSOKOŚCI OPŁATY ZA GOSPODAROWANIE ODPADAMI KOMUNALNYMI</w:t>
            </w:r>
          </w:p>
          <w:p w14:paraId="0BE1C985" w14:textId="77777777" w:rsidR="00EA716A" w:rsidRPr="000839E8" w:rsidRDefault="00223A8D" w:rsidP="008C121B">
            <w:pPr>
              <w:spacing w:after="0" w:line="240" w:lineRule="auto"/>
              <w:jc w:val="center"/>
              <w:rPr>
                <w:rStyle w:val="FontStyle25"/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0839E8">
              <w:rPr>
                <w:rStyle w:val="FontStyle25"/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- nieruchomości, na których zamieszkują mieszkańcy</w:t>
            </w:r>
            <w:r w:rsidR="007659D9" w:rsidRPr="000839E8">
              <w:rPr>
                <w:rStyle w:val="FontStyle25"/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 oraz nieruchomości, </w:t>
            </w:r>
            <w:r w:rsidR="007659D9" w:rsidRPr="000839E8">
              <w:t>na których znajdują się domki letniskowe lub innych nieruchomości wykorzystywanych na cele rekreacyjno-wypoczynkowe, wykorzystywanych jedynie przez część roku</w:t>
            </w:r>
            <w:r w:rsidR="007659D9" w:rsidRPr="000839E8">
              <w:rPr>
                <w:rStyle w:val="Odwoanieprzypisukocowego"/>
                <w:vertAlign w:val="baseline"/>
              </w:rPr>
              <w:t xml:space="preserve"> </w:t>
            </w:r>
          </w:p>
          <w:p w14:paraId="6FFCAD62" w14:textId="77777777" w:rsidR="004930F6" w:rsidRPr="003D7521" w:rsidRDefault="004930F6" w:rsidP="000839E8">
            <w:pPr>
              <w:spacing w:after="0" w:line="240" w:lineRule="auto"/>
            </w:pPr>
          </w:p>
          <w:tbl>
            <w:tblPr>
              <w:tblW w:w="0" w:type="auto"/>
              <w:tblInd w:w="30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9921"/>
              <w:gridCol w:w="20"/>
            </w:tblGrid>
            <w:tr w:rsidR="009478D3" w:rsidRPr="003D7521" w14:paraId="2ADEFE67" w14:textId="77777777" w:rsidTr="00833A43">
              <w:trPr>
                <w:trHeight w:val="700"/>
              </w:trPr>
              <w:tc>
                <w:tcPr>
                  <w:tcW w:w="0" w:type="auto"/>
                  <w:shd w:val="clear" w:color="auto" w:fill="auto"/>
                </w:tcPr>
                <w:p w14:paraId="4B948009" w14:textId="77777777" w:rsidR="00223A8D" w:rsidRPr="003D7521" w:rsidRDefault="00223A8D">
                  <w:pPr>
                    <w:pStyle w:val="Nagwektabeli"/>
                  </w:pPr>
                </w:p>
              </w:tc>
              <w:tc>
                <w:tcPr>
                  <w:tcW w:w="0" w:type="auto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</w:tcBorders>
                  <w:shd w:val="clear" w:color="auto" w:fill="FFFFFF"/>
                </w:tcPr>
                <w:p w14:paraId="1B00C7CB" w14:textId="77777777" w:rsidR="00223A8D" w:rsidRPr="003D7521" w:rsidRDefault="009478D3">
                  <w:pPr>
                    <w:snapToGrid w:val="0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223A8D" w:rsidRPr="003D7521">
                    <w:rPr>
                      <w:b/>
                      <w:sz w:val="16"/>
                      <w:szCs w:val="16"/>
                    </w:rPr>
                    <w:t>.</w:t>
                  </w:r>
                  <w:r w:rsidR="00A00015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Data złożenia deklaracji (d</w:t>
                  </w:r>
                  <w:r w:rsidR="00223A8D" w:rsidRPr="003D7521">
                    <w:rPr>
                      <w:b/>
                      <w:sz w:val="16"/>
                      <w:szCs w:val="16"/>
                    </w:rPr>
                    <w:t>zień-</w:t>
                  </w:r>
                  <w:r>
                    <w:rPr>
                      <w:b/>
                      <w:sz w:val="16"/>
                      <w:szCs w:val="16"/>
                    </w:rPr>
                    <w:t>m</w:t>
                  </w:r>
                  <w:r w:rsidR="00E41A2C" w:rsidRPr="003D7521">
                    <w:rPr>
                      <w:b/>
                      <w:sz w:val="16"/>
                      <w:szCs w:val="16"/>
                    </w:rPr>
                    <w:t>iesiąc</w:t>
                  </w:r>
                  <w:r>
                    <w:rPr>
                      <w:b/>
                      <w:sz w:val="16"/>
                      <w:szCs w:val="16"/>
                    </w:rPr>
                    <w:t>-r</w:t>
                  </w:r>
                  <w:r w:rsidR="00223A8D" w:rsidRPr="003D7521">
                    <w:rPr>
                      <w:b/>
                      <w:sz w:val="16"/>
                      <w:szCs w:val="16"/>
                    </w:rPr>
                    <w:t>ok</w:t>
                  </w:r>
                  <w:r>
                    <w:rPr>
                      <w:b/>
                      <w:sz w:val="16"/>
                      <w:szCs w:val="16"/>
                    </w:rPr>
                    <w:t>)</w:t>
                  </w:r>
                </w:p>
                <w:p w14:paraId="07FD6727" w14:textId="77777777" w:rsidR="00223A8D" w:rsidRPr="003D7521" w:rsidRDefault="00223A8D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1F6B03AF" w14:textId="77777777" w:rsidR="00223A8D" w:rsidRPr="003D7521" w:rsidRDefault="00223A8D">
                  <w:pPr>
                    <w:spacing w:after="0" w:line="240" w:lineRule="auto"/>
                    <w:jc w:val="center"/>
                  </w:pPr>
                  <w:r w:rsidRPr="003D7521">
                    <w:t>____-____-_______</w:t>
                  </w:r>
                </w:p>
              </w:tc>
              <w:tc>
                <w:tcPr>
                  <w:tcW w:w="20" w:type="dxa"/>
                  <w:tcBorders>
                    <w:left w:val="double" w:sz="1" w:space="0" w:color="000000"/>
                  </w:tcBorders>
                  <w:shd w:val="clear" w:color="auto" w:fill="auto"/>
                </w:tcPr>
                <w:p w14:paraId="6779131C" w14:textId="77777777" w:rsidR="00223A8D" w:rsidRPr="003D7521" w:rsidRDefault="00223A8D">
                  <w:pPr>
                    <w:snapToGrid w:val="0"/>
                  </w:pPr>
                </w:p>
              </w:tc>
            </w:tr>
            <w:tr w:rsidR="00223A8D" w:rsidRPr="003D7521" w14:paraId="6D7EC93B" w14:textId="77777777" w:rsidTr="00833A43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1012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47D2781B" w14:textId="200EB177" w:rsidR="00223A8D" w:rsidRPr="004930F6" w:rsidRDefault="00223A8D" w:rsidP="00E77807">
                  <w:pPr>
                    <w:pStyle w:val="Style1"/>
                    <w:widowControl/>
                    <w:tabs>
                      <w:tab w:val="left" w:pos="1422"/>
                    </w:tabs>
                    <w:snapToGrid w:val="0"/>
                    <w:spacing w:line="360" w:lineRule="auto"/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</w:pPr>
                  <w:r w:rsidRPr="008C121B">
                    <w:rPr>
                      <w:rStyle w:val="FontStyle28"/>
                      <w:rFonts w:ascii="Calibri" w:hAnsi="Calibri"/>
                      <w:b/>
                      <w:sz w:val="16"/>
                      <w:szCs w:val="16"/>
                    </w:rPr>
                    <w:t>Podstawa prawna:</w:t>
                  </w:r>
                  <w:r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    </w:t>
                  </w:r>
                  <w:r w:rsidR="00E77807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  </w:t>
                  </w:r>
                  <w:r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Ustawa z 13 września 1996 r. o utrzymaniu czystości i porządku w gminach </w:t>
                  </w:r>
                  <w:r w:rsidRPr="00BF0D82">
                    <w:rPr>
                      <w:rStyle w:val="FontStyle28"/>
                      <w:rFonts w:ascii="Calibri" w:hAnsi="Calibri"/>
                      <w:color w:val="auto"/>
                      <w:sz w:val="16"/>
                      <w:szCs w:val="16"/>
                    </w:rPr>
                    <w:t xml:space="preserve">(tekst jednolity: Dz. U. z </w:t>
                  </w:r>
                  <w:r w:rsidR="00E84CCA" w:rsidRPr="00BF0D82">
                    <w:rPr>
                      <w:rStyle w:val="FontStyle28"/>
                      <w:rFonts w:ascii="Calibri" w:hAnsi="Calibri"/>
                      <w:color w:val="auto"/>
                      <w:sz w:val="16"/>
                      <w:szCs w:val="16"/>
                    </w:rPr>
                    <w:t>20</w:t>
                  </w:r>
                  <w:r w:rsidR="009D3E11">
                    <w:rPr>
                      <w:rStyle w:val="FontStyle28"/>
                      <w:rFonts w:ascii="Calibri" w:hAnsi="Calibri"/>
                      <w:color w:val="auto"/>
                      <w:sz w:val="16"/>
                      <w:szCs w:val="16"/>
                    </w:rPr>
                    <w:t>20</w:t>
                  </w:r>
                  <w:r w:rsidRPr="00BF0D82">
                    <w:rPr>
                      <w:rStyle w:val="FontStyle28"/>
                      <w:rFonts w:ascii="Calibri" w:hAnsi="Calibri"/>
                      <w:color w:val="auto"/>
                      <w:sz w:val="16"/>
                      <w:szCs w:val="16"/>
                    </w:rPr>
                    <w:t xml:space="preserve">r. poz. </w:t>
                  </w:r>
                  <w:r w:rsidR="00690D10">
                    <w:rPr>
                      <w:rStyle w:val="FontStyle28"/>
                      <w:rFonts w:ascii="Calibri" w:hAnsi="Calibri"/>
                      <w:color w:val="auto"/>
                      <w:sz w:val="16"/>
                      <w:szCs w:val="16"/>
                    </w:rPr>
                    <w:t>1</w:t>
                  </w:r>
                  <w:r w:rsidR="00690D10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439 </w:t>
                  </w:r>
                  <w:r w:rsidRPr="00BF0D82">
                    <w:rPr>
                      <w:rStyle w:val="FontStyle28"/>
                      <w:rFonts w:ascii="Calibri" w:hAnsi="Calibri"/>
                      <w:color w:val="auto"/>
                      <w:sz w:val="16"/>
                      <w:szCs w:val="16"/>
                    </w:rPr>
                    <w:t xml:space="preserve">) </w:t>
                  </w:r>
                </w:p>
                <w:p w14:paraId="7056709C" w14:textId="77777777" w:rsidR="00223A8D" w:rsidRPr="004930F6" w:rsidRDefault="00223A8D" w:rsidP="00E77807">
                  <w:pPr>
                    <w:pStyle w:val="Style1"/>
                    <w:widowControl/>
                    <w:tabs>
                      <w:tab w:val="left" w:pos="1422"/>
                    </w:tabs>
                    <w:spacing w:line="360" w:lineRule="auto"/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</w:pPr>
                  <w:r w:rsidRPr="008C121B">
                    <w:rPr>
                      <w:rStyle w:val="FontStyle28"/>
                      <w:rFonts w:ascii="Calibri" w:hAnsi="Calibri"/>
                      <w:b/>
                      <w:sz w:val="16"/>
                      <w:szCs w:val="16"/>
                    </w:rPr>
                    <w:t>Składający</w:t>
                  </w:r>
                  <w:r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:               </w:t>
                  </w:r>
                  <w:r w:rsidR="00A00015"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 </w:t>
                  </w:r>
                  <w:r w:rsidR="00E77807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r w:rsidR="00A00015"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  <w:r w:rsidR="00E77807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 </w:t>
                  </w:r>
                  <w:r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>Właściciel nieruchomości, na której zamieszkują mieszkańcy w rozumieniu ustawy o utrzymaniu czystości i porządku w gminach</w:t>
                  </w:r>
                </w:p>
                <w:p w14:paraId="3F2AF17B" w14:textId="77777777" w:rsidR="00223A8D" w:rsidRPr="00EA716A" w:rsidRDefault="008E0DEF" w:rsidP="009478D3">
                  <w:pPr>
                    <w:pStyle w:val="Style1"/>
                    <w:widowControl/>
                    <w:tabs>
                      <w:tab w:val="left" w:pos="1505"/>
                      <w:tab w:val="left" w:pos="1647"/>
                    </w:tabs>
                    <w:spacing w:line="360" w:lineRule="auto"/>
                    <w:ind w:left="1505" w:hanging="1505"/>
                    <w:jc w:val="both"/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</w:pPr>
                  <w:r w:rsidRPr="008C121B">
                    <w:rPr>
                      <w:rStyle w:val="FontStyle28"/>
                      <w:rFonts w:ascii="Calibri" w:hAnsi="Calibri"/>
                      <w:b/>
                      <w:sz w:val="16"/>
                      <w:szCs w:val="16"/>
                    </w:rPr>
                    <w:t>Termin składania</w:t>
                  </w:r>
                  <w:r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>:</w:t>
                  </w:r>
                  <w:r w:rsidR="00D90E88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    </w:t>
                  </w:r>
                  <w:r w:rsidR="009478D3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  </w:t>
                  </w:r>
                  <w:r w:rsidR="00D90E88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W terminie </w:t>
                  </w:r>
                  <w:r w:rsidR="00223A8D"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14 dni od dnia zamieszkania </w:t>
                  </w:r>
                  <w:r w:rsidR="00D90E88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na danej nieruchomości lub </w:t>
                  </w:r>
                  <w:r w:rsidR="009478D3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>do 10 dnia miesiąca następującego po miesiącu</w:t>
                  </w:r>
                  <w:r w:rsidR="00D90E88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 xml:space="preserve"> w którym </w:t>
                  </w:r>
                  <w:r w:rsidR="00223A8D"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>nastąp</w:t>
                  </w:r>
                  <w:r w:rsidR="00A00015"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>iły zmiany danych określonych w </w:t>
                  </w:r>
                  <w:r w:rsidR="00223A8D" w:rsidRPr="004930F6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>deklaracji</w:t>
                  </w:r>
                  <w:r w:rsidR="00D90E88">
                    <w:rPr>
                      <w:rStyle w:val="FontStyle28"/>
                      <w:rFonts w:ascii="Calibri" w:hAnsi="Calibri"/>
                      <w:sz w:val="16"/>
                      <w:szCs w:val="16"/>
                    </w:rPr>
                    <w:t>.</w:t>
                  </w:r>
                </w:p>
              </w:tc>
            </w:tr>
            <w:tr w:rsidR="00223A8D" w:rsidRPr="003D7521" w14:paraId="1F34672A" w14:textId="77777777" w:rsidTr="00833A43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1535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33FADC90" w14:textId="77777777" w:rsidR="00223A8D" w:rsidRPr="003D7521" w:rsidRDefault="00223A8D" w:rsidP="003A2E03">
                  <w:pPr>
                    <w:pStyle w:val="Akapitzlist"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ind w:left="513" w:hanging="426"/>
                    <w:rPr>
                      <w:b/>
                      <w:sz w:val="24"/>
                      <w:szCs w:val="24"/>
                    </w:rPr>
                  </w:pPr>
                  <w:r w:rsidRPr="003D7521">
                    <w:rPr>
                      <w:b/>
                      <w:sz w:val="24"/>
                      <w:szCs w:val="24"/>
                    </w:rPr>
                    <w:t>MIEJSCE SKŁADANIA DEKLARACJI</w:t>
                  </w:r>
                </w:p>
                <w:tbl>
                  <w:tblPr>
                    <w:tblW w:w="0" w:type="auto"/>
                    <w:tblInd w:w="527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78"/>
                  </w:tblGrid>
                  <w:tr w:rsidR="00223A8D" w:rsidRPr="003D7521" w14:paraId="554757BD" w14:textId="77777777" w:rsidTr="00A84179">
                    <w:trPr>
                      <w:trHeight w:val="315"/>
                    </w:trPr>
                    <w:tc>
                      <w:tcPr>
                        <w:tcW w:w="9705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auto"/>
                      </w:tcPr>
                      <w:p w14:paraId="39EC4B2B" w14:textId="77777777" w:rsidR="00223A8D" w:rsidRPr="003D7521" w:rsidRDefault="00223A8D" w:rsidP="00A00015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26" w:hanging="283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Nazwa i adres siedziby organu, do którego należy złożyć deklarację:</w:t>
                        </w:r>
                      </w:p>
                      <w:p w14:paraId="390C75B5" w14:textId="261E36BC" w:rsidR="00223A8D" w:rsidRPr="00257297" w:rsidRDefault="00257297" w:rsidP="00257297">
                        <w:pPr>
                          <w:spacing w:after="0" w:line="240" w:lineRule="auto"/>
                          <w:ind w:left="326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Burmistrz Miasta i Gminy Kiernozia</w:t>
                        </w:r>
                      </w:p>
                      <w:p w14:paraId="2E0C665D" w14:textId="77777777" w:rsidR="00276024" w:rsidRDefault="000A51A6" w:rsidP="00276024">
                        <w:pPr>
                          <w:pStyle w:val="Akapitzlist"/>
                          <w:spacing w:after="0" w:line="240" w:lineRule="auto"/>
                          <w:ind w:left="0" w:firstLine="340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u</w:t>
                        </w:r>
                        <w:r w:rsidR="0014197E">
                          <w:rPr>
                            <w:b/>
                            <w:sz w:val="20"/>
                            <w:szCs w:val="20"/>
                          </w:rPr>
                          <w:t>l. Sobocka 1a</w:t>
                        </w:r>
                        <w:r w:rsidR="00276024">
                          <w:rPr>
                            <w:b/>
                            <w:sz w:val="20"/>
                            <w:szCs w:val="20"/>
                          </w:rPr>
                          <w:t>, 99-41</w:t>
                        </w:r>
                        <w:r w:rsidR="0014197E"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  <w:r w:rsidR="0027602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4197E">
                          <w:rPr>
                            <w:b/>
                            <w:sz w:val="20"/>
                            <w:szCs w:val="20"/>
                          </w:rPr>
                          <w:t>Kiernozia</w:t>
                        </w:r>
                      </w:p>
                      <w:p w14:paraId="2CBFCDCF" w14:textId="77777777" w:rsidR="001A15D8" w:rsidRPr="006F312B" w:rsidRDefault="001A15D8" w:rsidP="00276024">
                        <w:pPr>
                          <w:pStyle w:val="Akapitzlist"/>
                          <w:spacing w:after="0" w:line="240" w:lineRule="auto"/>
                          <w:ind w:left="0" w:firstLine="340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7297" w:rsidRPr="003D7521" w14:paraId="6443C3A3" w14:textId="77777777" w:rsidTr="00A84179">
                    <w:trPr>
                      <w:trHeight w:val="315"/>
                    </w:trPr>
                    <w:tc>
                      <w:tcPr>
                        <w:tcW w:w="9705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auto"/>
                      </w:tcPr>
                      <w:p w14:paraId="51A28E8E" w14:textId="77777777" w:rsidR="00257297" w:rsidRPr="003D7521" w:rsidRDefault="00257297" w:rsidP="00A00015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26" w:hanging="283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CFDC9D3" w14:textId="77777777" w:rsidR="00223A8D" w:rsidRPr="003D7521" w:rsidRDefault="00223A8D">
                  <w:pPr>
                    <w:pStyle w:val="Akapitzlis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23A8D" w:rsidRPr="003D7521" w14:paraId="61E6D11D" w14:textId="77777777" w:rsidTr="00833A43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1608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386682FC" w14:textId="77777777" w:rsidR="00223A8D" w:rsidRPr="003D7521" w:rsidRDefault="004930F6" w:rsidP="003A2E03">
                  <w:pPr>
                    <w:pStyle w:val="Akapitzlist"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ind w:left="371" w:hanging="284"/>
                    <w:rPr>
                      <w:b/>
                      <w:sz w:val="24"/>
                      <w:szCs w:val="24"/>
                    </w:rPr>
                  </w:pPr>
                  <w:r w:rsidRPr="003D7521">
                    <w:rPr>
                      <w:b/>
                      <w:sz w:val="24"/>
                      <w:szCs w:val="24"/>
                    </w:rPr>
                    <w:t>OBOWIĄZEK ZŁOŻENIA DEKLARACJI</w:t>
                  </w:r>
                  <w:r>
                    <w:rPr>
                      <w:b/>
                      <w:sz w:val="24"/>
                      <w:szCs w:val="24"/>
                    </w:rPr>
                    <w:br/>
                  </w:r>
                  <w:r w:rsidRPr="003D7521">
                    <w:rPr>
                      <w:sz w:val="16"/>
                      <w:szCs w:val="16"/>
                    </w:rPr>
                    <w:t>Obowiązek złoż</w:t>
                  </w:r>
                  <w:r w:rsidR="004437ED">
                    <w:rPr>
                      <w:sz w:val="16"/>
                      <w:szCs w:val="16"/>
                    </w:rPr>
                    <w:t>enia deklaracji wynika z art. 6m</w:t>
                  </w:r>
                  <w:r w:rsidRPr="003D7521">
                    <w:rPr>
                      <w:sz w:val="16"/>
                      <w:szCs w:val="16"/>
                    </w:rPr>
                    <w:t xml:space="preserve"> ustawy</w:t>
                  </w:r>
                </w:p>
                <w:tbl>
                  <w:tblPr>
                    <w:tblW w:w="0" w:type="auto"/>
                    <w:tblInd w:w="46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3"/>
                  </w:tblGrid>
                  <w:tr w:rsidR="00223A8D" w:rsidRPr="003D7521" w14:paraId="323ADB65" w14:textId="77777777" w:rsidTr="00B21D38">
                    <w:trPr>
                      <w:trHeight w:val="850"/>
                    </w:trPr>
                    <w:tc>
                      <w:tcPr>
                        <w:tcW w:w="9645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4FBBD763" w14:textId="77777777" w:rsidR="00223A8D" w:rsidRPr="0049795F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b/>
                            <w:sz w:val="20"/>
                            <w:szCs w:val="16"/>
                          </w:rPr>
                        </w:pPr>
                        <w:r w:rsidRPr="0049795F">
                          <w:rPr>
                            <w:b/>
                            <w:sz w:val="20"/>
                            <w:szCs w:val="16"/>
                          </w:rPr>
                          <w:t>Cel złożenia deklaracji (zaznaczyć właściwy kwadrat)</w:t>
                        </w:r>
                        <w:r w:rsidR="0049795F">
                          <w:rPr>
                            <w:b/>
                            <w:sz w:val="20"/>
                            <w:szCs w:val="16"/>
                          </w:rPr>
                          <w:br/>
                        </w:r>
                      </w:p>
                      <w:p w14:paraId="7442C2A2" w14:textId="77777777" w:rsidR="0049795F" w:rsidRDefault="0049795F" w:rsidP="000A51A6">
                        <w:pPr>
                          <w:pStyle w:val="Akapitzlist"/>
                          <w:spacing w:after="0" w:line="240" w:lineRule="auto"/>
                          <w:ind w:left="36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752" behindDoc="0" locked="0" layoutInCell="1" allowOverlap="1" wp14:anchorId="047B1535" wp14:editId="00E9559E">
                                  <wp:simplePos x="0" y="0"/>
                                  <wp:positionH relativeFrom="column">
                                    <wp:posOffset>212823</wp:posOffset>
                                  </wp:positionH>
                                  <wp:positionV relativeFrom="paragraph">
                                    <wp:posOffset>12162</wp:posOffset>
                                  </wp:positionV>
                                  <wp:extent cx="154940" cy="161925"/>
                                  <wp:effectExtent l="0" t="0" r="16510" b="28575"/>
                                  <wp:wrapNone/>
                                  <wp:docPr id="9" name="Rectangl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494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8CB3C41" id="Rectangle 8" o:spid="_x0000_s1026" style="position:absolute;margin-left:16.75pt;margin-top:.95pt;width:12.2pt;height:12.7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" strokeweight=".26mm"/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4288" behindDoc="0" locked="0" layoutInCell="1" allowOverlap="1" wp14:anchorId="12864D31" wp14:editId="454C0C85">
                                  <wp:simplePos x="0" y="0"/>
                                  <wp:positionH relativeFrom="column">
                                    <wp:posOffset>218586</wp:posOffset>
                                  </wp:positionH>
                                  <wp:positionV relativeFrom="paragraph">
                                    <wp:posOffset>282575</wp:posOffset>
                                  </wp:positionV>
                                  <wp:extent cx="154940" cy="161925"/>
                                  <wp:effectExtent l="0" t="0" r="16510" b="28575"/>
                                  <wp:wrapNone/>
                                  <wp:docPr id="2" name="Rectangl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494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5BFC36B" id="Rectangle 8" o:spid="_x0000_s1026" style="position:absolute;margin-left:17.2pt;margin-top:22.25pt;width:12.2pt;height:12.75pt;z-index:251724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" strokeweight=".26mm"/>
                              </w:pict>
                            </mc:Fallback>
                          </mc:AlternateContent>
                        </w:r>
                        <w:r w:rsidR="00223A8D" w:rsidRPr="003D7521">
                          <w:rPr>
                            <w:sz w:val="16"/>
                            <w:szCs w:val="16"/>
                          </w:rPr>
                          <w:t xml:space="preserve">      </w:t>
                        </w:r>
                        <w:r w:rsidR="0002615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02615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0A51A6" w:rsidRPr="0049795F">
                          <w:rPr>
                            <w:b/>
                            <w:sz w:val="20"/>
                            <w:szCs w:val="20"/>
                          </w:rPr>
                          <w:t>Pierwsza deklaracja</w:t>
                        </w:r>
                        <w:r w:rsidR="000A51A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457252">
                          <w:rPr>
                            <w:sz w:val="20"/>
                            <w:szCs w:val="20"/>
                          </w:rPr>
                          <w:t xml:space="preserve">(data </w:t>
                        </w:r>
                        <w:r w:rsidR="00D24E37">
                          <w:rPr>
                            <w:sz w:val="20"/>
                            <w:szCs w:val="20"/>
                          </w:rPr>
                          <w:t>zaistnienia obowiązku</w:t>
                        </w:r>
                        <w:r w:rsidRPr="00457252">
                          <w:rPr>
                            <w:sz w:val="20"/>
                            <w:szCs w:val="20"/>
                          </w:rPr>
                          <w:t xml:space="preserve"> _____-_____-______)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</w:p>
                      <w:p w14:paraId="4031C09B" w14:textId="77777777" w:rsidR="00223A8D" w:rsidRDefault="0049795F" w:rsidP="000A51A6">
                        <w:pPr>
                          <w:pStyle w:val="Akapitzlist"/>
                          <w:spacing w:after="0" w:line="240" w:lineRule="auto"/>
                          <w:ind w:left="36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6336" behindDoc="0" locked="0" layoutInCell="1" allowOverlap="1" wp14:anchorId="118926BE" wp14:editId="55A00FB4">
                                  <wp:simplePos x="0" y="0"/>
                                  <wp:positionH relativeFrom="column">
                                    <wp:posOffset>216046</wp:posOffset>
                                  </wp:positionH>
                                  <wp:positionV relativeFrom="paragraph">
                                    <wp:posOffset>290195</wp:posOffset>
                                  </wp:positionV>
                                  <wp:extent cx="154940" cy="161925"/>
                                  <wp:effectExtent l="0" t="0" r="16510" b="28575"/>
                                  <wp:wrapNone/>
                                  <wp:docPr id="11" name="Rectangl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494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5404B3F3" id="Rectangle 8" o:spid="_x0000_s1026" style="position:absolute;margin-left:17pt;margin-top:22.85pt;width:12.2pt;height:12.75pt;z-index:251726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" strokeweight=".26mm"/>
                              </w:pict>
                            </mc:Fallback>
                          </mc:AlternateContent>
                        </w:r>
                        <w:r w:rsidR="000A51A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1A15D8">
                          <w:rPr>
                            <w:sz w:val="20"/>
                            <w:szCs w:val="20"/>
                          </w:rPr>
                          <w:t xml:space="preserve">     </w:t>
                        </w:r>
                        <w:r w:rsidRPr="0049795F">
                          <w:rPr>
                            <w:b/>
                            <w:sz w:val="20"/>
                            <w:szCs w:val="20"/>
                          </w:rPr>
                          <w:t xml:space="preserve"> Korekta</w:t>
                        </w:r>
                        <w:r w:rsidR="000A51A6" w:rsidRPr="0049795F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457252">
                          <w:rPr>
                            <w:sz w:val="20"/>
                            <w:szCs w:val="20"/>
                          </w:rPr>
                          <w:t>(data zaistnienia zmian _____-_____-______)</w:t>
                        </w:r>
                        <w:r w:rsidR="000A51A6" w:rsidRPr="0049795F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 w:rsidRPr="0049795F">
                          <w:rPr>
                            <w:b/>
                            <w:sz w:val="20"/>
                            <w:szCs w:val="20"/>
                          </w:rPr>
                          <w:t xml:space="preserve">       </w:t>
                        </w:r>
                        <w:r w:rsidR="000A51A6" w:rsidRPr="0049795F">
                          <w:rPr>
                            <w:b/>
                            <w:sz w:val="20"/>
                            <w:szCs w:val="20"/>
                          </w:rPr>
                          <w:t>D</w:t>
                        </w:r>
                        <w:r w:rsidR="00223A8D" w:rsidRPr="0049795F">
                          <w:rPr>
                            <w:b/>
                            <w:sz w:val="20"/>
                            <w:szCs w:val="20"/>
                          </w:rPr>
                          <w:t>eklaracj</w:t>
                        </w:r>
                        <w:r w:rsidR="000A51A6" w:rsidRPr="0049795F">
                          <w:rPr>
                            <w:b/>
                            <w:sz w:val="20"/>
                            <w:szCs w:val="20"/>
                          </w:rPr>
                          <w:t>a zmieniająca</w:t>
                        </w:r>
                        <w:r w:rsidR="000A51A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223A8D" w:rsidRPr="00457252">
                          <w:rPr>
                            <w:sz w:val="20"/>
                            <w:szCs w:val="20"/>
                          </w:rPr>
                          <w:t>(data zaistnienia zmian _____-_____-______)</w:t>
                        </w:r>
                      </w:p>
                      <w:p w14:paraId="4FB6C89C" w14:textId="77777777" w:rsidR="0049795F" w:rsidRPr="00B21D38" w:rsidRDefault="0049795F" w:rsidP="000A51A6">
                        <w:pPr>
                          <w:pStyle w:val="Akapitzlist"/>
                          <w:spacing w:after="0" w:line="240" w:lineRule="auto"/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FF798D" w14:textId="77777777" w:rsidR="00223A8D" w:rsidRPr="003D7521" w:rsidRDefault="00223A8D">
                  <w:pPr>
                    <w:pStyle w:val="Akapitzlis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23A8D" w:rsidRPr="003D7521" w14:paraId="06B0F6AF" w14:textId="77777777" w:rsidTr="00833A43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1704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6EF13CE5" w14:textId="77777777" w:rsidR="00223A8D" w:rsidRPr="003D7521" w:rsidRDefault="00223A8D" w:rsidP="003A2E03">
                  <w:pPr>
                    <w:pStyle w:val="Akapitzlist"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ind w:left="513" w:hanging="426"/>
                    <w:rPr>
                      <w:b/>
                      <w:sz w:val="24"/>
                      <w:szCs w:val="24"/>
                    </w:rPr>
                  </w:pPr>
                  <w:r w:rsidRPr="003D7521">
                    <w:rPr>
                      <w:b/>
                      <w:sz w:val="24"/>
                      <w:szCs w:val="24"/>
                    </w:rPr>
                    <w:t xml:space="preserve">PODMIOT ZOBOWIAZANY DO ZŁOŻENIA DEKLARACJI </w:t>
                  </w:r>
                </w:p>
                <w:tbl>
                  <w:tblPr>
                    <w:tblW w:w="0" w:type="auto"/>
                    <w:tblInd w:w="467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38"/>
                  </w:tblGrid>
                  <w:tr w:rsidR="00223A8D" w:rsidRPr="003D7521" w14:paraId="791F2463" w14:textId="77777777" w:rsidTr="00A84179">
                    <w:trPr>
                      <w:trHeight w:val="1125"/>
                    </w:trPr>
                    <w:tc>
                      <w:tcPr>
                        <w:tcW w:w="966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37BA0498" w14:textId="77777777" w:rsidR="00223A8D" w:rsidRPr="00D24E37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240" w:lineRule="auto"/>
                          <w:rPr>
                            <w:b/>
                            <w:sz w:val="20"/>
                            <w:szCs w:val="16"/>
                          </w:rPr>
                        </w:pPr>
                        <w:r w:rsidRPr="00D24E37">
                          <w:rPr>
                            <w:b/>
                            <w:sz w:val="20"/>
                            <w:szCs w:val="16"/>
                          </w:rPr>
                          <w:t>Rodzaj podmiotu (zaznaczyć właściwy kwadrat)</w:t>
                        </w:r>
                      </w:p>
                      <w:p w14:paraId="764F082B" w14:textId="77777777" w:rsidR="00223A8D" w:rsidRPr="00B21D38" w:rsidRDefault="00EF537A">
                        <w:pPr>
                          <w:pStyle w:val="Akapitzlist"/>
                          <w:spacing w:after="0" w:line="240" w:lineRule="auto"/>
                          <w:ind w:left="360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noProof/>
                            <w:sz w:val="10"/>
                            <w:szCs w:val="10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656" behindDoc="0" locked="0" layoutInCell="1" allowOverlap="1" wp14:anchorId="78874D92" wp14:editId="79B7CA6E">
                                  <wp:simplePos x="0" y="0"/>
                                  <wp:positionH relativeFrom="column">
                                    <wp:posOffset>3938270</wp:posOffset>
                                  </wp:positionH>
                                  <wp:positionV relativeFrom="paragraph">
                                    <wp:posOffset>92075</wp:posOffset>
                                  </wp:positionV>
                                  <wp:extent cx="171450" cy="161925"/>
                                  <wp:effectExtent l="0" t="0" r="19050" b="28575"/>
                                  <wp:wrapNone/>
                                  <wp:docPr id="8" name="Rectangl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2DFF943" id="Rectangle 4" o:spid="_x0000_s1026" style="position:absolute;margin-left:310.1pt;margin-top:7.25pt;width:13.5pt;height:12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" strokeweight=".26mm"/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sz w:val="10"/>
                            <w:szCs w:val="10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632" behindDoc="0" locked="0" layoutInCell="1" allowOverlap="1" wp14:anchorId="1ADDC97C" wp14:editId="498766B3">
                                  <wp:simplePos x="0" y="0"/>
                                  <wp:positionH relativeFrom="column">
                                    <wp:posOffset>2223770</wp:posOffset>
                                  </wp:positionH>
                                  <wp:positionV relativeFrom="paragraph">
                                    <wp:posOffset>92710</wp:posOffset>
                                  </wp:positionV>
                                  <wp:extent cx="171450" cy="161925"/>
                                  <wp:effectExtent l="0" t="0" r="19050" b="28575"/>
                                  <wp:wrapNone/>
                                  <wp:docPr id="7" name="Rectangl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FBBFE6F" id="Rectangle 3" o:spid="_x0000_s1026" style="position:absolute;margin-left:175.1pt;margin-top:7.3pt;width:13.5pt;height:1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" strokeweight=".26mm"/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sz w:val="10"/>
                            <w:szCs w:val="10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608" behindDoc="0" locked="0" layoutInCell="1" allowOverlap="1" wp14:anchorId="6A7BB3E5" wp14:editId="26B15459">
                                  <wp:simplePos x="0" y="0"/>
                                  <wp:positionH relativeFrom="column">
                                    <wp:posOffset>375920</wp:posOffset>
                                  </wp:positionH>
                                  <wp:positionV relativeFrom="paragraph">
                                    <wp:posOffset>92075</wp:posOffset>
                                  </wp:positionV>
                                  <wp:extent cx="171450" cy="161925"/>
                                  <wp:effectExtent l="0" t="0" r="19050" b="28575"/>
                                  <wp:wrapNone/>
                                  <wp:docPr id="6" name="Rectangl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8D4F916" id="Rectangle 2" o:spid="_x0000_s1026" style="position:absolute;margin-left:29.6pt;margin-top:7.25pt;width:13.5pt;height:12.7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" strokeweight=".26mm"/>
                              </w:pict>
                            </mc:Fallback>
                          </mc:AlternateContent>
                        </w:r>
                      </w:p>
                      <w:p w14:paraId="50F9485D" w14:textId="77777777" w:rsidR="00223A8D" w:rsidRPr="00457252" w:rsidRDefault="00223A8D">
                        <w:pPr>
                          <w:pStyle w:val="Akapitzlist"/>
                          <w:spacing w:after="0" w:line="240" w:lineRule="auto"/>
                          <w:ind w:left="-47"/>
                          <w:rPr>
                            <w:sz w:val="20"/>
                            <w:szCs w:val="20"/>
                          </w:rPr>
                        </w:pPr>
                        <w:r w:rsidRPr="00457252">
                          <w:rPr>
                            <w:sz w:val="20"/>
                            <w:szCs w:val="20"/>
                          </w:rPr>
                          <w:t xml:space="preserve">                        Właściciel nieruchomości                   Współwłaściciel                               Najemca, dzierżawca</w:t>
                        </w:r>
                      </w:p>
                      <w:p w14:paraId="065A039C" w14:textId="77777777" w:rsidR="00223A8D" w:rsidRPr="00457252" w:rsidRDefault="00EF537A">
                        <w:pPr>
                          <w:pStyle w:val="Akapitzlist"/>
                          <w:spacing w:after="0" w:line="240" w:lineRule="auto"/>
                          <w:ind w:left="-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680" behindDoc="0" locked="0" layoutInCell="1" allowOverlap="1" wp14:anchorId="7BFDB358" wp14:editId="4ED62F14">
                                  <wp:simplePos x="0" y="0"/>
                                  <wp:positionH relativeFrom="column">
                                    <wp:posOffset>372110</wp:posOffset>
                                  </wp:positionH>
                                  <wp:positionV relativeFrom="paragraph">
                                    <wp:posOffset>118745</wp:posOffset>
                                  </wp:positionV>
                                  <wp:extent cx="171450" cy="161925"/>
                                  <wp:effectExtent l="0" t="0" r="19050" b="28575"/>
                                  <wp:wrapNone/>
                                  <wp:docPr id="5" name="Rectangl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4894D57" id="Rectangle 5" o:spid="_x0000_s1026" style="position:absolute;margin-left:29.3pt;margin-top:9.35pt;width:13.5pt;height:12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" strokeweight=".26mm"/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sz w:val="20"/>
                            <w:szCs w:val="20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704" behindDoc="0" locked="0" layoutInCell="1" allowOverlap="1" wp14:anchorId="09D8F2B4" wp14:editId="62E38E19">
                                  <wp:simplePos x="0" y="0"/>
                                  <wp:positionH relativeFrom="column">
                                    <wp:posOffset>2223770</wp:posOffset>
                                  </wp:positionH>
                                  <wp:positionV relativeFrom="paragraph">
                                    <wp:posOffset>118745</wp:posOffset>
                                  </wp:positionV>
                                  <wp:extent cx="171450" cy="161925"/>
                                  <wp:effectExtent l="0" t="0" r="19050" b="28575"/>
                                  <wp:wrapNone/>
                                  <wp:docPr id="4" name="Rectangl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A0B83EB" id="Rectangle 6" o:spid="_x0000_s1026" style="position:absolute;margin-left:175.1pt;margin-top:9.35pt;width:13.5pt;height:12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" strokeweight=".26mm"/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sz w:val="20"/>
                            <w:szCs w:val="20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728" behindDoc="0" locked="0" layoutInCell="1" allowOverlap="1" wp14:anchorId="4ECF4373" wp14:editId="005B81FA">
                                  <wp:simplePos x="0" y="0"/>
                                  <wp:positionH relativeFrom="column">
                                    <wp:posOffset>3938270</wp:posOffset>
                                  </wp:positionH>
                                  <wp:positionV relativeFrom="paragraph">
                                    <wp:posOffset>118745</wp:posOffset>
                                  </wp:positionV>
                                  <wp:extent cx="171450" cy="161925"/>
                                  <wp:effectExtent l="0" t="0" r="19050" b="28575"/>
                                  <wp:wrapNone/>
                                  <wp:docPr id="3" name="Rectangl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8A64B26" id="Rectangle 7" o:spid="_x0000_s1026" style="position:absolute;margin-left:310.1pt;margin-top:9.35pt;width:13.5pt;height:12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" strokeweight=".26mm"/>
                              </w:pict>
                            </mc:Fallback>
                          </mc:AlternateContent>
                        </w:r>
                      </w:p>
                      <w:p w14:paraId="464939C2" w14:textId="77777777" w:rsidR="00223A8D" w:rsidRDefault="00223A8D" w:rsidP="00B21D38">
                        <w:pPr>
                          <w:pStyle w:val="Akapitzlist"/>
                          <w:spacing w:after="0" w:line="240" w:lineRule="auto"/>
                          <w:ind w:left="-47"/>
                          <w:rPr>
                            <w:sz w:val="20"/>
                            <w:szCs w:val="20"/>
                          </w:rPr>
                        </w:pPr>
                        <w:r w:rsidRPr="00457252">
                          <w:rPr>
                            <w:sz w:val="20"/>
                            <w:szCs w:val="20"/>
                          </w:rPr>
                          <w:t xml:space="preserve">                        Użytkownik wieczysty                         Zarządca nieruchomości                Inny</w:t>
                        </w:r>
                      </w:p>
                      <w:p w14:paraId="0239A943" w14:textId="77777777" w:rsidR="00B21D38" w:rsidRPr="00B21D38" w:rsidRDefault="00B21D38" w:rsidP="00B21D38">
                        <w:pPr>
                          <w:pStyle w:val="Akapitzlist"/>
                          <w:spacing w:after="0" w:line="240" w:lineRule="auto"/>
                          <w:ind w:left="-47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C3DAE2" w14:textId="77777777" w:rsidR="00223A8D" w:rsidRPr="003D7521" w:rsidRDefault="00223A8D">
                  <w:pPr>
                    <w:pStyle w:val="Akapitzlis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23A8D" w:rsidRPr="003D7521" w14:paraId="2E047983" w14:textId="77777777" w:rsidTr="00833A43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357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4DF43E3D" w14:textId="77777777" w:rsidR="00223A8D" w:rsidRPr="003D7521" w:rsidRDefault="004930F6">
                  <w:pPr>
                    <w:pStyle w:val="Akapitzlist"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DANE IDENTYFIKACYJNE</w:t>
                  </w:r>
                </w:p>
              </w:tc>
            </w:tr>
            <w:tr w:rsidR="00223A8D" w:rsidRPr="003D7521" w14:paraId="3FDB5104" w14:textId="77777777" w:rsidTr="00833A43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4857"/>
              </w:trPr>
              <w:tc>
                <w:tcPr>
                  <w:tcW w:w="10591" w:type="dxa"/>
                  <w:gridSpan w:val="2"/>
                  <w:tcBorders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7CB657C6" w14:textId="77777777" w:rsidR="00223A8D" w:rsidRPr="003D7521" w:rsidRDefault="00223A8D">
                  <w:pPr>
                    <w:snapToGrid w:val="0"/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3D7521">
                    <w:rPr>
                      <w:b/>
                      <w:sz w:val="24"/>
                      <w:szCs w:val="24"/>
                    </w:rPr>
                    <w:t xml:space="preserve"> D.1. </w:t>
                  </w:r>
                  <w:r w:rsidR="0049795F">
                    <w:rPr>
                      <w:b/>
                      <w:sz w:val="24"/>
                      <w:szCs w:val="24"/>
                    </w:rPr>
                    <w:t xml:space="preserve">DANE WŁAŚCICIELA/WSPÓŁWŁAŚCICIELA </w:t>
                  </w:r>
                </w:p>
                <w:tbl>
                  <w:tblPr>
                    <w:tblW w:w="0" w:type="auto"/>
                    <w:tblInd w:w="54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96"/>
                    <w:gridCol w:w="1516"/>
                    <w:gridCol w:w="1215"/>
                    <w:gridCol w:w="426"/>
                    <w:gridCol w:w="1088"/>
                    <w:gridCol w:w="1922"/>
                  </w:tblGrid>
                  <w:tr w:rsidR="00223A8D" w:rsidRPr="003D7521" w14:paraId="56D6DBDD" w14:textId="77777777" w:rsidTr="00A84179">
                    <w:trPr>
                      <w:trHeight w:val="114"/>
                    </w:trPr>
                    <w:tc>
                      <w:tcPr>
                        <w:tcW w:w="4785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7A52482E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170" w:hanging="170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 xml:space="preserve">Nazwisko </w:t>
                        </w:r>
                      </w:p>
                      <w:p w14:paraId="41A7F34A" w14:textId="77777777" w:rsidR="00223A8D" w:rsidRPr="003D7521" w:rsidRDefault="00223A8D">
                        <w:pPr>
                          <w:pStyle w:val="Akapitzlist"/>
                          <w:spacing w:after="0" w:line="360" w:lineRule="auto"/>
                          <w:ind w:left="36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15" w:type="dxa"/>
                        <w:gridSpan w:val="4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632D2AFB" w14:textId="77777777" w:rsidR="00223A8D" w:rsidRPr="003D7521" w:rsidRDefault="00223A8D">
                        <w:pPr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Pierwsze imię, drugie imię</w:t>
                        </w:r>
                      </w:p>
                    </w:tc>
                  </w:tr>
                  <w:tr w:rsidR="00D90E88" w:rsidRPr="003D7521" w14:paraId="0E7B3702" w14:textId="77777777" w:rsidTr="00574C27">
                    <w:trPr>
                      <w:trHeight w:val="111"/>
                    </w:trPr>
                    <w:tc>
                      <w:tcPr>
                        <w:tcW w:w="9600" w:type="dxa"/>
                        <w:gridSpan w:val="6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0BBD90B8" w14:textId="77777777" w:rsidR="00D90E88" w:rsidRPr="003D7521" w:rsidRDefault="00D90E88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PESEL</w:t>
                        </w:r>
                      </w:p>
                      <w:p w14:paraId="026597BF" w14:textId="77777777" w:rsidR="00D90E88" w:rsidRPr="003D7521" w:rsidRDefault="00D90E88">
                        <w:pPr>
                          <w:pStyle w:val="Akapitzlist"/>
                          <w:spacing w:after="0" w:line="360" w:lineRule="auto"/>
                          <w:ind w:left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3A8D" w:rsidRPr="003D7521" w14:paraId="7989C76F" w14:textId="77777777" w:rsidTr="00A84179">
                    <w:trPr>
                      <w:trHeight w:val="90"/>
                    </w:trPr>
                    <w:tc>
                      <w:tcPr>
                        <w:tcW w:w="321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27F9F92F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Kraj</w:t>
                        </w:r>
                      </w:p>
                    </w:tc>
                    <w:tc>
                      <w:tcPr>
                        <w:tcW w:w="3261" w:type="dxa"/>
                        <w:gridSpan w:val="3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3BD9460F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Województwo</w:t>
                        </w:r>
                      </w:p>
                    </w:tc>
                    <w:tc>
                      <w:tcPr>
                        <w:tcW w:w="3123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196179F4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 xml:space="preserve"> Powiat</w:t>
                        </w:r>
                      </w:p>
                      <w:p w14:paraId="4B904A93" w14:textId="77777777" w:rsidR="00223A8D" w:rsidRPr="003D7521" w:rsidRDefault="00223A8D">
                        <w:pPr>
                          <w:pStyle w:val="Akapitzlist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3A8D" w:rsidRPr="003D7521" w14:paraId="2678049F" w14:textId="77777777" w:rsidTr="00A84179">
                    <w:trPr>
                      <w:trHeight w:val="90"/>
                    </w:trPr>
                    <w:tc>
                      <w:tcPr>
                        <w:tcW w:w="321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35B4EBF4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Gmina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78CCC894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Ulica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6337C6E8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Nr domu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6DD696E8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Nr lokalu</w:t>
                        </w:r>
                      </w:p>
                      <w:p w14:paraId="5C68404F" w14:textId="77777777" w:rsidR="00223A8D" w:rsidRPr="003D7521" w:rsidRDefault="00223A8D">
                        <w:pPr>
                          <w:pStyle w:val="Akapitzlist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3A8D" w:rsidRPr="003D7521" w14:paraId="61E507C3" w14:textId="77777777" w:rsidTr="00A84179">
                    <w:trPr>
                      <w:trHeight w:val="90"/>
                    </w:trPr>
                    <w:tc>
                      <w:tcPr>
                        <w:tcW w:w="321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65560D25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Miejscowość</w:t>
                        </w:r>
                      </w:p>
                    </w:tc>
                    <w:tc>
                      <w:tcPr>
                        <w:tcW w:w="3261" w:type="dxa"/>
                        <w:gridSpan w:val="3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314325ED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Kod pocztowy</w:t>
                        </w:r>
                      </w:p>
                    </w:tc>
                    <w:tc>
                      <w:tcPr>
                        <w:tcW w:w="3123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7812B4A2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Poczta</w:t>
                        </w:r>
                      </w:p>
                      <w:p w14:paraId="00A8AC42" w14:textId="77777777" w:rsidR="00223A8D" w:rsidRPr="003D7521" w:rsidRDefault="00223A8D">
                        <w:pPr>
                          <w:pStyle w:val="Akapitzlist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3A8D" w:rsidRPr="003D7521" w14:paraId="2EAC2973" w14:textId="77777777" w:rsidTr="00A84179">
                    <w:trPr>
                      <w:trHeight w:val="270"/>
                    </w:trPr>
                    <w:tc>
                      <w:tcPr>
                        <w:tcW w:w="9600" w:type="dxa"/>
                        <w:gridSpan w:val="6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2A67AEFD" w14:textId="77777777" w:rsidR="00223A8D" w:rsidRPr="003D7521" w:rsidRDefault="00223A8D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Nr telefonu</w:t>
                        </w:r>
                      </w:p>
                      <w:p w14:paraId="66B0FB78" w14:textId="77777777" w:rsidR="00223A8D" w:rsidRPr="003D7521" w:rsidRDefault="00223A8D">
                        <w:pPr>
                          <w:pStyle w:val="Akapitzlist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DBEE81D" w14:textId="77777777" w:rsidR="00223A8D" w:rsidRPr="003D7521" w:rsidRDefault="00223A8D">
                  <w:pPr>
                    <w:pStyle w:val="Akapitzlis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716A" w:rsidRPr="003D7521" w14:paraId="1CF6EAB7" w14:textId="77777777" w:rsidTr="00833A43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4098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5BBFCDEF" w14:textId="77777777" w:rsidR="00223A8D" w:rsidRPr="003D7521" w:rsidRDefault="00223A8D">
                  <w:pPr>
                    <w:pStyle w:val="Akapitzlist"/>
                    <w:snapToGrid w:val="0"/>
                    <w:spacing w:after="0" w:line="240" w:lineRule="auto"/>
                    <w:ind w:left="0"/>
                    <w:rPr>
                      <w:b/>
                      <w:sz w:val="24"/>
                      <w:szCs w:val="24"/>
                    </w:rPr>
                  </w:pPr>
                  <w:r w:rsidRPr="003D7521">
                    <w:rPr>
                      <w:b/>
                      <w:sz w:val="24"/>
                      <w:szCs w:val="24"/>
                    </w:rPr>
                    <w:lastRenderedPageBreak/>
                    <w:t xml:space="preserve">D.2. </w:t>
                  </w:r>
                  <w:r w:rsidR="0049795F">
                    <w:rPr>
                      <w:b/>
                      <w:sz w:val="24"/>
                      <w:szCs w:val="24"/>
                    </w:rPr>
                    <w:t>DANE WSPÓŁWŁAŚCICIEL</w:t>
                  </w:r>
                  <w:r w:rsidR="00D24E37">
                    <w:rPr>
                      <w:b/>
                      <w:sz w:val="24"/>
                      <w:szCs w:val="24"/>
                    </w:rPr>
                    <w:t>A</w:t>
                  </w:r>
                  <w:r w:rsidR="0049795F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Ind w:w="54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01"/>
                    <w:gridCol w:w="1516"/>
                    <w:gridCol w:w="1213"/>
                    <w:gridCol w:w="426"/>
                    <w:gridCol w:w="1087"/>
                    <w:gridCol w:w="1920"/>
                  </w:tblGrid>
                  <w:tr w:rsidR="0049795F" w:rsidRPr="003D7521" w14:paraId="1A2A7B87" w14:textId="77777777" w:rsidTr="00864862">
                    <w:trPr>
                      <w:trHeight w:val="114"/>
                    </w:trPr>
                    <w:tc>
                      <w:tcPr>
                        <w:tcW w:w="4785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684C2E9A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170" w:hanging="170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 xml:space="preserve">Nazwisko </w:t>
                        </w:r>
                      </w:p>
                      <w:p w14:paraId="4DA4AF8C" w14:textId="77777777" w:rsidR="0049795F" w:rsidRPr="003D7521" w:rsidRDefault="0049795F" w:rsidP="00864862">
                        <w:pPr>
                          <w:pStyle w:val="Akapitzlist"/>
                          <w:spacing w:after="0" w:line="360" w:lineRule="auto"/>
                          <w:ind w:left="36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15" w:type="dxa"/>
                        <w:gridSpan w:val="4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41EF7363" w14:textId="77777777" w:rsidR="0049795F" w:rsidRPr="003D7521" w:rsidRDefault="0049795F" w:rsidP="00864862">
                        <w:pPr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Pierwsze imię, drugie imię</w:t>
                        </w:r>
                      </w:p>
                    </w:tc>
                  </w:tr>
                  <w:tr w:rsidR="0049795F" w:rsidRPr="003D7521" w14:paraId="69643A65" w14:textId="77777777" w:rsidTr="00864862">
                    <w:trPr>
                      <w:trHeight w:val="111"/>
                    </w:trPr>
                    <w:tc>
                      <w:tcPr>
                        <w:tcW w:w="9600" w:type="dxa"/>
                        <w:gridSpan w:val="6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6AD1A65C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PESEL</w:t>
                        </w:r>
                      </w:p>
                      <w:p w14:paraId="07E7F9BB" w14:textId="77777777" w:rsidR="0049795F" w:rsidRPr="003D7521" w:rsidRDefault="0049795F" w:rsidP="00864862">
                        <w:pPr>
                          <w:pStyle w:val="Akapitzlist"/>
                          <w:spacing w:after="0" w:line="360" w:lineRule="auto"/>
                          <w:ind w:left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9795F" w:rsidRPr="003D7521" w14:paraId="7577D93D" w14:textId="77777777" w:rsidTr="00864862">
                    <w:trPr>
                      <w:trHeight w:val="90"/>
                    </w:trPr>
                    <w:tc>
                      <w:tcPr>
                        <w:tcW w:w="321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45212F20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Kraj</w:t>
                        </w:r>
                      </w:p>
                    </w:tc>
                    <w:tc>
                      <w:tcPr>
                        <w:tcW w:w="3261" w:type="dxa"/>
                        <w:gridSpan w:val="3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2519B0D3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Województwo</w:t>
                        </w:r>
                      </w:p>
                    </w:tc>
                    <w:tc>
                      <w:tcPr>
                        <w:tcW w:w="3123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65A14C17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 xml:space="preserve"> Powiat</w:t>
                        </w:r>
                      </w:p>
                      <w:p w14:paraId="77F10C75" w14:textId="77777777" w:rsidR="0049795F" w:rsidRPr="003D7521" w:rsidRDefault="0049795F" w:rsidP="00864862">
                        <w:pPr>
                          <w:pStyle w:val="Akapitzlist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9795F" w:rsidRPr="003D7521" w14:paraId="246AF379" w14:textId="77777777" w:rsidTr="00864862">
                    <w:trPr>
                      <w:trHeight w:val="90"/>
                    </w:trPr>
                    <w:tc>
                      <w:tcPr>
                        <w:tcW w:w="321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11D5F95E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Gmina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58CC3688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Ulica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2D54DFC4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Nr domu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2C192C4F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Nr lokalu</w:t>
                        </w:r>
                      </w:p>
                      <w:p w14:paraId="5CC59ED3" w14:textId="77777777" w:rsidR="0049795F" w:rsidRPr="003D7521" w:rsidRDefault="0049795F" w:rsidP="00864862">
                        <w:pPr>
                          <w:pStyle w:val="Akapitzlist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9795F" w:rsidRPr="003D7521" w14:paraId="772DA587" w14:textId="77777777" w:rsidTr="00864862">
                    <w:trPr>
                      <w:trHeight w:val="90"/>
                    </w:trPr>
                    <w:tc>
                      <w:tcPr>
                        <w:tcW w:w="321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360B353C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Miejscowość</w:t>
                        </w:r>
                      </w:p>
                    </w:tc>
                    <w:tc>
                      <w:tcPr>
                        <w:tcW w:w="3261" w:type="dxa"/>
                        <w:gridSpan w:val="3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67061530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Kod pocztowy</w:t>
                        </w:r>
                      </w:p>
                    </w:tc>
                    <w:tc>
                      <w:tcPr>
                        <w:tcW w:w="3123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6F67BCD5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Poczta</w:t>
                        </w:r>
                      </w:p>
                      <w:p w14:paraId="79C434E1" w14:textId="77777777" w:rsidR="0049795F" w:rsidRPr="003D7521" w:rsidRDefault="0049795F" w:rsidP="00864862">
                        <w:pPr>
                          <w:pStyle w:val="Akapitzlist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9795F" w:rsidRPr="003D7521" w14:paraId="33F9F306" w14:textId="77777777" w:rsidTr="00864862">
                    <w:trPr>
                      <w:trHeight w:val="270"/>
                    </w:trPr>
                    <w:tc>
                      <w:tcPr>
                        <w:tcW w:w="9600" w:type="dxa"/>
                        <w:gridSpan w:val="6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2D342DBF" w14:textId="77777777" w:rsidR="0049795F" w:rsidRPr="003D7521" w:rsidRDefault="0049795F" w:rsidP="00864862">
                        <w:pPr>
                          <w:pStyle w:val="Akapitzlist"/>
                          <w:numPr>
                            <w:ilvl w:val="0"/>
                            <w:numId w:val="3"/>
                          </w:numPr>
                          <w:snapToGrid w:val="0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Nr telefonu</w:t>
                        </w:r>
                      </w:p>
                      <w:p w14:paraId="45CBBC0C" w14:textId="77777777" w:rsidR="0049795F" w:rsidRPr="003D7521" w:rsidRDefault="0049795F" w:rsidP="00864862">
                        <w:pPr>
                          <w:pStyle w:val="Akapitzlist"/>
                          <w:spacing w:after="0" w:line="360" w:lineRule="auto"/>
                          <w:ind w:left="311" w:hanging="311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6ECFEC8" w14:textId="77777777" w:rsidR="00EA716A" w:rsidRPr="003D7521" w:rsidRDefault="00EA716A">
                  <w:pPr>
                    <w:pStyle w:val="Akapitzlis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23A8D" w:rsidRPr="003D7521" w14:paraId="1D16D22E" w14:textId="77777777" w:rsidTr="00E30A9B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1545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479740D4" w14:textId="77777777" w:rsidR="00EA716A" w:rsidRPr="003D7521" w:rsidRDefault="00EA716A">
                  <w:pPr>
                    <w:pStyle w:val="Akapitzlist"/>
                    <w:snapToGrid w:val="0"/>
                    <w:spacing w:after="0" w:line="240" w:lineRule="auto"/>
                    <w:ind w:left="0"/>
                    <w:rPr>
                      <w:sz w:val="16"/>
                      <w:szCs w:val="16"/>
                    </w:rPr>
                  </w:pPr>
                  <w:r w:rsidRPr="003D7521">
                    <w:rPr>
                      <w:b/>
                      <w:sz w:val="24"/>
                      <w:szCs w:val="24"/>
                    </w:rPr>
                    <w:t>D.</w:t>
                  </w:r>
                  <w:r w:rsidR="00AD008D">
                    <w:rPr>
                      <w:b/>
                      <w:sz w:val="24"/>
                      <w:szCs w:val="24"/>
                    </w:rPr>
                    <w:t>3</w:t>
                  </w:r>
                  <w:r w:rsidRPr="003D7521">
                    <w:rPr>
                      <w:b/>
                      <w:sz w:val="24"/>
                      <w:szCs w:val="24"/>
                    </w:rPr>
                    <w:t>. DANE NIERUCHOMOŚCI – na której powstają odpady komunalne</w:t>
                  </w:r>
                  <w:r w:rsidRPr="003D7521">
                    <w:rPr>
                      <w:rStyle w:val="Odwoanieprzypisukocowego"/>
                      <w:b/>
                      <w:sz w:val="24"/>
                      <w:szCs w:val="24"/>
                    </w:rPr>
                    <w:endnoteReference w:id="1"/>
                  </w:r>
                </w:p>
                <w:tbl>
                  <w:tblPr>
                    <w:tblW w:w="0" w:type="auto"/>
                    <w:tblInd w:w="54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95"/>
                    <w:gridCol w:w="2731"/>
                    <w:gridCol w:w="420"/>
                    <w:gridCol w:w="1097"/>
                    <w:gridCol w:w="1920"/>
                  </w:tblGrid>
                  <w:tr w:rsidR="00223A8D" w:rsidRPr="003D7521" w14:paraId="6ADAA8CE" w14:textId="77777777" w:rsidTr="00A84179">
                    <w:trPr>
                      <w:trHeight w:val="90"/>
                    </w:trPr>
                    <w:tc>
                      <w:tcPr>
                        <w:tcW w:w="321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109ED066" w14:textId="3A028293" w:rsidR="00223A8D" w:rsidRPr="00563285" w:rsidRDefault="00563285" w:rsidP="00563285">
                        <w:pPr>
                          <w:snapToGrid w:val="0"/>
                          <w:spacing w:after="0"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34. </w:t>
                        </w:r>
                        <w:r w:rsidR="00223A8D" w:rsidRPr="00563285">
                          <w:rPr>
                            <w:sz w:val="16"/>
                            <w:szCs w:val="16"/>
                          </w:rPr>
                          <w:t>Gmina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37AD8231" w14:textId="5EF1AD1C" w:rsidR="00223A8D" w:rsidRPr="00563285" w:rsidRDefault="00223A8D" w:rsidP="00563285">
                        <w:pPr>
                          <w:pStyle w:val="Akapitzlist"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360" w:lineRule="auto"/>
                          <w:rPr>
                            <w:sz w:val="16"/>
                            <w:szCs w:val="16"/>
                          </w:rPr>
                        </w:pPr>
                        <w:r w:rsidRPr="00563285">
                          <w:rPr>
                            <w:sz w:val="16"/>
                            <w:szCs w:val="16"/>
                          </w:rPr>
                          <w:t>Ulica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166860EE" w14:textId="77777777" w:rsidR="00223A8D" w:rsidRPr="003D7521" w:rsidRDefault="00223A8D" w:rsidP="00563285">
                        <w:pPr>
                          <w:pStyle w:val="Akapitzlist"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360" w:lineRule="auto"/>
                          <w:ind w:left="356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Nr domu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3D5B36BE" w14:textId="77777777" w:rsidR="00223A8D" w:rsidRPr="003D7521" w:rsidRDefault="00223A8D" w:rsidP="00563285">
                        <w:pPr>
                          <w:pStyle w:val="Akapitzlist"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360" w:lineRule="auto"/>
                          <w:ind w:left="355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Nr lokalu</w:t>
                        </w:r>
                      </w:p>
                      <w:p w14:paraId="6F4FFE46" w14:textId="77777777" w:rsidR="00223A8D" w:rsidRPr="003D7521" w:rsidRDefault="00223A8D">
                        <w:pPr>
                          <w:pStyle w:val="Akapitzlist"/>
                          <w:spacing w:after="0" w:line="360" w:lineRule="auto"/>
                          <w:ind w:left="36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3A8D" w:rsidRPr="003D7521" w14:paraId="5695A11F" w14:textId="77777777" w:rsidTr="00A84179">
                    <w:trPr>
                      <w:trHeight w:val="90"/>
                    </w:trPr>
                    <w:tc>
                      <w:tcPr>
                        <w:tcW w:w="321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618ADDE5" w14:textId="77777777" w:rsidR="00223A8D" w:rsidRPr="003D7521" w:rsidRDefault="00223A8D" w:rsidP="00563285">
                        <w:pPr>
                          <w:pStyle w:val="Akapitzlist"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360" w:lineRule="auto"/>
                          <w:ind w:left="311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Miejscowość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276F8C29" w14:textId="77777777" w:rsidR="00223A8D" w:rsidRPr="003D7521" w:rsidRDefault="00223A8D" w:rsidP="00563285">
                        <w:pPr>
                          <w:pStyle w:val="Akapitzlist"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360" w:lineRule="auto"/>
                          <w:ind w:left="356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Kod pocztowy</w:t>
                        </w:r>
                      </w:p>
                    </w:tc>
                    <w:tc>
                      <w:tcPr>
                        <w:tcW w:w="3123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7D60BEEF" w14:textId="77777777" w:rsidR="00223A8D" w:rsidRPr="003D7521" w:rsidRDefault="00223A8D" w:rsidP="00563285">
                        <w:pPr>
                          <w:pStyle w:val="Akapitzlist"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360" w:lineRule="auto"/>
                          <w:ind w:left="355"/>
                          <w:rPr>
                            <w:sz w:val="16"/>
                            <w:szCs w:val="16"/>
                          </w:rPr>
                        </w:pPr>
                        <w:r w:rsidRPr="003D7521">
                          <w:rPr>
                            <w:sz w:val="16"/>
                            <w:szCs w:val="16"/>
                          </w:rPr>
                          <w:t>Poczta</w:t>
                        </w:r>
                      </w:p>
                      <w:p w14:paraId="0389BFF4" w14:textId="77777777" w:rsidR="00223A8D" w:rsidRPr="003D7521" w:rsidRDefault="00223A8D">
                        <w:pPr>
                          <w:pStyle w:val="Akapitzlist"/>
                          <w:spacing w:after="0" w:line="360" w:lineRule="auto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55305EB" w14:textId="77777777" w:rsidR="00223A8D" w:rsidRPr="003D7521" w:rsidRDefault="00223A8D">
                  <w:pPr>
                    <w:pStyle w:val="Akapitzlis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9C19D0" w:rsidRPr="003D7521" w14:paraId="503F8460" w14:textId="77777777" w:rsidTr="00AD008D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cantSplit/>
                <w:trHeight w:val="1699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0F89DEF8" w14:textId="77777777" w:rsidR="009C19D0" w:rsidRPr="003D7521" w:rsidRDefault="009C19D0" w:rsidP="00FE743D">
                  <w:pPr>
                    <w:pStyle w:val="Akapitzlist"/>
                    <w:keepNext/>
                    <w:keepLines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D7521">
                    <w:rPr>
                      <w:b/>
                      <w:sz w:val="24"/>
                      <w:szCs w:val="24"/>
                    </w:rPr>
                    <w:t>OŚWIADCZENIE O SPOSOBIE ZBIERANIA I GROMADZEN</w:t>
                  </w:r>
                  <w:r>
                    <w:rPr>
                      <w:b/>
                      <w:sz w:val="24"/>
                      <w:szCs w:val="24"/>
                    </w:rPr>
                    <w:t>IA ODPADÓW KOMUNALNYCH</w:t>
                  </w:r>
                </w:p>
                <w:tbl>
                  <w:tblPr>
                    <w:tblW w:w="0" w:type="auto"/>
                    <w:tblInd w:w="54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63"/>
                  </w:tblGrid>
                  <w:tr w:rsidR="009C19D0" w:rsidRPr="003D7521" w14:paraId="0AE31B06" w14:textId="77777777" w:rsidTr="00AD008D">
                    <w:trPr>
                      <w:trHeight w:val="1122"/>
                    </w:trPr>
                    <w:tc>
                      <w:tcPr>
                        <w:tcW w:w="9600" w:type="dxa"/>
                        <w:tcBorders>
                          <w:top w:val="double" w:sz="1" w:space="0" w:color="000000"/>
                          <w:left w:val="double" w:sz="1" w:space="0" w:color="000000"/>
                          <w:bottom w:val="single" w:sz="4" w:space="0" w:color="auto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373B82AC" w14:textId="77777777" w:rsidR="00E30A9B" w:rsidRPr="00E30A9B" w:rsidRDefault="00E30A9B" w:rsidP="00E30A9B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293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110CB44" w14:textId="77777777" w:rsidR="00E30A9B" w:rsidRPr="00E30A9B" w:rsidRDefault="002C3764" w:rsidP="00563285">
                        <w:pPr>
                          <w:pStyle w:val="Akapitzlist"/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293" w:hanging="293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Posiadam kompostownik  i będę kompostować bioodpady stanowiące odpady komunalne w kompostowniku przydomowym</w:t>
                        </w:r>
                      </w:p>
                      <w:p w14:paraId="7C52ADD1" w14:textId="77777777" w:rsidR="009C19D0" w:rsidRPr="006F312B" w:rsidRDefault="00E30A9B" w:rsidP="00E30A9B">
                        <w:pPr>
                          <w:pStyle w:val="Akapitzlist"/>
                          <w:keepNext/>
                          <w:keepLines/>
                          <w:ind w:left="438"/>
                          <w:rPr>
                            <w:sz w:val="20"/>
                            <w:szCs w:val="20"/>
                          </w:rPr>
                        </w:pPr>
                        <w:r w:rsidRPr="00E30A9B">
                          <w:rPr>
                            <w:b/>
                            <w:noProof/>
                            <w:sz w:val="10"/>
                            <w:szCs w:val="10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5195F636" wp14:editId="01135DC6">
                                  <wp:simplePos x="0" y="0"/>
                                  <wp:positionH relativeFrom="column">
                                    <wp:posOffset>3601720</wp:posOffset>
                                  </wp:positionH>
                                  <wp:positionV relativeFrom="paragraph">
                                    <wp:posOffset>-3810</wp:posOffset>
                                  </wp:positionV>
                                  <wp:extent cx="171450" cy="161925"/>
                                  <wp:effectExtent l="0" t="0" r="19050" b="28575"/>
                                  <wp:wrapNone/>
                                  <wp:docPr id="15" name="Rectangl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BBBA60E" id="Rectangle 2" o:spid="_x0000_s1026" style="position:absolute;margin-left:283.6pt;margin-top:-.3pt;width:13.5pt;height:12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" strokeweight=".26mm"/>
                              </w:pict>
                            </mc:Fallback>
                          </mc:AlternateContent>
                        </w:r>
                        <w:r w:rsidRPr="00E30A9B">
                          <w:rPr>
                            <w:b/>
                            <w:noProof/>
                            <w:sz w:val="10"/>
                            <w:szCs w:val="10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5F0122DC" wp14:editId="49A33906">
                                  <wp:simplePos x="0" y="0"/>
                                  <wp:positionH relativeFrom="column">
                                    <wp:posOffset>1518187</wp:posOffset>
                                  </wp:positionH>
                                  <wp:positionV relativeFrom="paragraph">
                                    <wp:posOffset>-3517</wp:posOffset>
                                  </wp:positionV>
                                  <wp:extent cx="171450" cy="161925"/>
                                  <wp:effectExtent l="0" t="0" r="19050" b="28575"/>
                                  <wp:wrapNone/>
                                  <wp:docPr id="12" name="Rectangl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36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non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5DB07E38" id="Rectangle 2" o:spid="_x0000_s1026" style="position:absolute;margin-left:119.55pt;margin-top:-.3pt;width:13.5pt;height:12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" strokeweight=".26mm"/>
                              </w:pict>
                            </mc:Fallback>
                          </mc:AlternateContent>
                        </w:r>
                        <w:r w:rsidRPr="00E30A9B">
                          <w:rPr>
                            <w:b/>
                            <w:sz w:val="20"/>
                            <w:szCs w:val="20"/>
                          </w:rPr>
                          <w:t xml:space="preserve">                                                   TAK                                                                    NIE</w:t>
                        </w:r>
                      </w:p>
                    </w:tc>
                  </w:tr>
                </w:tbl>
                <w:p w14:paraId="45906A01" w14:textId="77777777" w:rsidR="009C19D0" w:rsidRPr="006F312B" w:rsidRDefault="009C19D0" w:rsidP="00FE743D">
                  <w:pPr>
                    <w:pStyle w:val="Akapitzlist"/>
                    <w:keepNext/>
                    <w:keepLines/>
                    <w:rPr>
                      <w:b/>
                      <w:sz w:val="6"/>
                      <w:szCs w:val="6"/>
                    </w:rPr>
                  </w:pPr>
                </w:p>
              </w:tc>
            </w:tr>
            <w:tr w:rsidR="00223A8D" w:rsidRPr="003D7521" w14:paraId="587F27C9" w14:textId="77777777" w:rsidTr="00833A43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4660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2FC632D0" w14:textId="77777777" w:rsidR="00C13D65" w:rsidRDefault="00223A8D" w:rsidP="00400210">
                  <w:pPr>
                    <w:pStyle w:val="Akapitzlist"/>
                    <w:keepNext/>
                    <w:keepLines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ind w:right="105"/>
                    <w:jc w:val="both"/>
                    <w:rPr>
                      <w:rStyle w:val="FontStyle25"/>
                      <w:rFonts w:ascii="Calibri" w:hAnsi="Calibri"/>
                      <w:b w:val="0"/>
                    </w:rPr>
                  </w:pPr>
                  <w:r w:rsidRPr="00400210">
                    <w:rPr>
                      <w:b/>
                      <w:sz w:val="24"/>
                      <w:szCs w:val="24"/>
                    </w:rPr>
                    <w:t>OPŁATA ZA GOSP</w:t>
                  </w:r>
                  <w:r w:rsidR="004930F6" w:rsidRPr="00400210">
                    <w:rPr>
                      <w:b/>
                      <w:sz w:val="24"/>
                      <w:szCs w:val="24"/>
                    </w:rPr>
                    <w:t>ODAROWANIE ODPADAMI KOMUNALNYMI</w:t>
                  </w:r>
                  <w:r w:rsidR="007659D9" w:rsidRPr="0040021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659D9" w:rsidRPr="00400210">
                    <w:rPr>
                      <w:sz w:val="24"/>
                      <w:szCs w:val="24"/>
                    </w:rPr>
                    <w:t>–</w:t>
                  </w:r>
                  <w:r w:rsidR="007659D9" w:rsidRPr="0040021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659D9" w:rsidRPr="00400210">
                    <w:rPr>
                      <w:rStyle w:val="FontStyle25"/>
                      <w:rFonts w:ascii="Calibri" w:hAnsi="Calibri"/>
                      <w:b w:val="0"/>
                    </w:rPr>
                    <w:t>nieruchomości, na których zamieszkują mieszkańcy</w:t>
                  </w:r>
                </w:p>
                <w:tbl>
                  <w:tblPr>
                    <w:tblW w:w="0" w:type="auto"/>
                    <w:tblInd w:w="54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51"/>
                    <w:gridCol w:w="2612"/>
                  </w:tblGrid>
                  <w:tr w:rsidR="00E30A9B" w:rsidRPr="003D7521" w14:paraId="3248ECDA" w14:textId="77777777" w:rsidTr="00864862">
                    <w:trPr>
                      <w:trHeight w:val="124"/>
                    </w:trPr>
                    <w:tc>
                      <w:tcPr>
                        <w:tcW w:w="6902" w:type="dxa"/>
                        <w:tcBorders>
                          <w:top w:val="single" w:sz="4" w:space="0" w:color="auto"/>
                          <w:left w:val="double" w:sz="1" w:space="0" w:color="000000"/>
                          <w:bottom w:val="double" w:sz="1" w:space="0" w:color="000000"/>
                          <w:right w:val="single" w:sz="4" w:space="0" w:color="auto"/>
                        </w:tcBorders>
                        <w:shd w:val="clear" w:color="auto" w:fill="D9D9D9"/>
                      </w:tcPr>
                      <w:p w14:paraId="61982A88" w14:textId="77777777" w:rsidR="00E30A9B" w:rsidRPr="006738ED" w:rsidRDefault="00E30A9B" w:rsidP="00AD008D">
                        <w:pPr>
                          <w:pStyle w:val="Akapitzlist"/>
                          <w:keepNext/>
                          <w:keepLines/>
                          <w:snapToGrid w:val="0"/>
                          <w:spacing w:before="120" w:after="0" w:line="240" w:lineRule="auto"/>
                          <w:ind w:left="0"/>
                          <w:jc w:val="both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38E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738ED">
                          <w:rPr>
                            <w:b/>
                            <w:sz w:val="20"/>
                            <w:szCs w:val="20"/>
                          </w:rPr>
                          <w:t>Liczba osób zamieszkujących na nieruchomości wskazanej w części D.</w:t>
                        </w:r>
                        <w:r w:rsidR="00AD008D"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6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25A47C7F" w14:textId="5710E157" w:rsidR="00E30A9B" w:rsidRPr="003D7521" w:rsidRDefault="006527D6" w:rsidP="006527D6">
                        <w:pPr>
                          <w:pStyle w:val="Akapitzlist"/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</w:pPr>
                        <w:r>
                          <w:t xml:space="preserve">             </w:t>
                        </w:r>
                      </w:p>
                    </w:tc>
                  </w:tr>
                </w:tbl>
                <w:p w14:paraId="32B3436F" w14:textId="77777777" w:rsidR="003C6EF5" w:rsidRPr="003C6EF5" w:rsidRDefault="003C6EF5" w:rsidP="00C13D65">
                  <w:pPr>
                    <w:pStyle w:val="Akapitzlist"/>
                    <w:keepNext/>
                    <w:keepLines/>
                    <w:snapToGrid w:val="0"/>
                    <w:spacing w:after="0" w:line="240" w:lineRule="auto"/>
                    <w:ind w:left="438" w:right="105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Ind w:w="564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37"/>
                    <w:gridCol w:w="4602"/>
                  </w:tblGrid>
                  <w:tr w:rsidR="00E30A9B" w:rsidRPr="003D7521" w14:paraId="7AF82357" w14:textId="77777777" w:rsidTr="00AD008D">
                    <w:trPr>
                      <w:trHeight w:val="1032"/>
                    </w:trPr>
                    <w:tc>
                      <w:tcPr>
                        <w:tcW w:w="4820" w:type="dxa"/>
                        <w:tcBorders>
                          <w:top w:val="double" w:sz="1" w:space="0" w:color="000000"/>
                          <w:left w:val="double" w:sz="1" w:space="0" w:color="000000"/>
                        </w:tcBorders>
                        <w:shd w:val="clear" w:color="auto" w:fill="D9D9D9"/>
                      </w:tcPr>
                      <w:p w14:paraId="222EC3CE" w14:textId="169E8FB7" w:rsidR="00E30A9B" w:rsidRPr="00276024" w:rsidRDefault="00E30A9B" w:rsidP="00D530DC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D24E37">
                          <w:rPr>
                            <w:b/>
                            <w:sz w:val="20"/>
                            <w:szCs w:val="20"/>
                          </w:rPr>
                          <w:t>Miesięczna stawka za jednego mieszkańca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 w:rsidRPr="00276024">
                          <w:rPr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wypełnić poz. </w:t>
                        </w:r>
                        <w:r w:rsidR="000D75F9">
                          <w:rPr>
                            <w:sz w:val="18"/>
                            <w:szCs w:val="18"/>
                          </w:rPr>
                          <w:t>43</w:t>
                        </w:r>
                        <w:r w:rsidR="00D530D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D24E37">
                          <w:rPr>
                            <w:sz w:val="18"/>
                            <w:szCs w:val="18"/>
                          </w:rPr>
                          <w:t>zgodnie z obowiązującą Uchwałą Rady Gminy w Kiernozi dot. stawek za gospodarowanie odpadami)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double" w:sz="1" w:space="0" w:color="000000"/>
                          <w:left w:val="double" w:sz="1" w:space="0" w:color="000000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1A7E70" w14:textId="77777777" w:rsidR="00E30A9B" w:rsidRDefault="00E30A9B" w:rsidP="00563285">
                        <w:pPr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55"/>
                        </w:pPr>
                      </w:p>
                      <w:p w14:paraId="4E718F44" w14:textId="77777777" w:rsidR="00E30A9B" w:rsidRPr="00CB3E83" w:rsidRDefault="00AD008D" w:rsidP="009C19D0">
                        <w:pPr>
                          <w:keepNext/>
                          <w:keepLines/>
                          <w:snapToGrid w:val="0"/>
                          <w:spacing w:after="0" w:line="240" w:lineRule="auto"/>
                          <w:jc w:val="center"/>
                        </w:pPr>
                        <w:r>
                          <w:t xml:space="preserve">……… zł </w:t>
                        </w:r>
                      </w:p>
                      <w:p w14:paraId="7591F1DA" w14:textId="77777777" w:rsidR="00E30A9B" w:rsidRPr="00276024" w:rsidRDefault="00E30A9B" w:rsidP="00265714">
                        <w:pPr>
                          <w:keepNext/>
                          <w:keepLines/>
                          <w:snapToGrid w:val="0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30A9B" w:rsidRPr="003D7521" w14:paraId="6D0F3B98" w14:textId="77777777" w:rsidTr="00AD008D">
                    <w:trPr>
                      <w:trHeight w:val="1046"/>
                    </w:trPr>
                    <w:tc>
                      <w:tcPr>
                        <w:tcW w:w="482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D9D9D9"/>
                      </w:tcPr>
                      <w:p w14:paraId="1C70B738" w14:textId="3B20874A" w:rsidR="00E30A9B" w:rsidRPr="007B20AB" w:rsidRDefault="00E30A9B" w:rsidP="00D24E37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24E37">
                          <w:rPr>
                            <w:b/>
                            <w:sz w:val="20"/>
                            <w:szCs w:val="20"/>
                          </w:rPr>
                          <w:t>Wysokość miesięczna opłaty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 w:rsidRPr="00D24E37">
                          <w:rPr>
                            <w:sz w:val="18"/>
                            <w:szCs w:val="18"/>
                          </w:rPr>
                          <w:t>iloczyn poz.</w:t>
                        </w:r>
                        <w:r w:rsidR="007A08D6">
                          <w:rPr>
                            <w:sz w:val="18"/>
                            <w:szCs w:val="18"/>
                          </w:rPr>
                          <w:t>42</w:t>
                        </w:r>
                        <w:r w:rsidRPr="00D24E37">
                          <w:rPr>
                            <w:sz w:val="18"/>
                            <w:szCs w:val="18"/>
                          </w:rPr>
                          <w:t xml:space="preserve"> x poz.</w:t>
                        </w:r>
                        <w:r w:rsidR="007A08D6">
                          <w:rPr>
                            <w:sz w:val="18"/>
                            <w:szCs w:val="18"/>
                          </w:rPr>
                          <w:t>43</w:t>
                        </w:r>
                      </w:p>
                      <w:p w14:paraId="2B31A780" w14:textId="77777777" w:rsidR="00E30A9B" w:rsidRPr="00E84CCA" w:rsidRDefault="00E30A9B" w:rsidP="00D24E37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18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81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AF3B045" w14:textId="77777777" w:rsidR="00E30A9B" w:rsidRDefault="00E30A9B" w:rsidP="00563285">
                        <w:pPr>
                          <w:pStyle w:val="Akapitzlist"/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55"/>
                        </w:pPr>
                      </w:p>
                      <w:p w14:paraId="61BE0794" w14:textId="77777777" w:rsidR="00E30A9B" w:rsidRDefault="00E30A9B" w:rsidP="009C19D0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</w:pPr>
                        <w:r>
                          <w:t>……………</w:t>
                        </w:r>
                      </w:p>
                      <w:p w14:paraId="5235A1AA" w14:textId="30370BD1" w:rsidR="00E30A9B" w:rsidRPr="00276024" w:rsidRDefault="00E30A9B" w:rsidP="009C19D0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76024">
                          <w:rPr>
                            <w:sz w:val="18"/>
                            <w:szCs w:val="18"/>
                          </w:rPr>
                          <w:t>(</w:t>
                        </w:r>
                        <w:r w:rsidRPr="00276024">
                          <w:rPr>
                            <w:b/>
                            <w:sz w:val="18"/>
                            <w:szCs w:val="18"/>
                          </w:rPr>
                          <w:t xml:space="preserve">poz. </w:t>
                        </w:r>
                        <w:r w:rsidR="007A08D6">
                          <w:rPr>
                            <w:b/>
                            <w:sz w:val="18"/>
                            <w:szCs w:val="18"/>
                          </w:rPr>
                          <w:t>42</w:t>
                        </w:r>
                        <w:r w:rsidRPr="00276024">
                          <w:rPr>
                            <w:b/>
                            <w:sz w:val="18"/>
                            <w:szCs w:val="18"/>
                          </w:rPr>
                          <w:t xml:space="preserve"> x poz. </w:t>
                        </w:r>
                        <w:r w:rsidR="007A08D6">
                          <w:rPr>
                            <w:b/>
                            <w:sz w:val="18"/>
                            <w:szCs w:val="18"/>
                          </w:rPr>
                          <w:t>43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14:paraId="6E87DBFC" w14:textId="77777777" w:rsidR="00E30A9B" w:rsidRPr="003D7521" w:rsidRDefault="00E30A9B" w:rsidP="009C19D0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</w:pPr>
                        <w:r w:rsidRPr="00276024">
                          <w:rPr>
                            <w:sz w:val="18"/>
                            <w:szCs w:val="18"/>
                          </w:rPr>
                          <w:t>(należy podać kwotę w PLN)</w:t>
                        </w:r>
                      </w:p>
                    </w:tc>
                  </w:tr>
                  <w:tr w:rsidR="00E30A9B" w:rsidRPr="003D7521" w14:paraId="52002401" w14:textId="77777777" w:rsidTr="00AD008D">
                    <w:trPr>
                      <w:trHeight w:val="845"/>
                    </w:trPr>
                    <w:tc>
                      <w:tcPr>
                        <w:tcW w:w="482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D9D9D9"/>
                      </w:tcPr>
                      <w:p w14:paraId="7C6E2988" w14:textId="77777777" w:rsidR="00E30A9B" w:rsidRDefault="00E30A9B" w:rsidP="009C19D0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43CD8">
                          <w:rPr>
                            <w:b/>
                            <w:sz w:val="20"/>
                            <w:szCs w:val="20"/>
                          </w:rPr>
                          <w:t>Opłata kwartalna</w:t>
                        </w:r>
                      </w:p>
                      <w:p w14:paraId="293C353A" w14:textId="77777777" w:rsidR="009F6D21" w:rsidRPr="009F6D21" w:rsidRDefault="009F6D21" w:rsidP="009C19D0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2BE6D" w14:textId="77777777" w:rsidR="00E30A9B" w:rsidRDefault="00E30A9B" w:rsidP="00563285">
                        <w:pPr>
                          <w:pStyle w:val="Akapitzlist"/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0" w:firstLine="0"/>
                        </w:pPr>
                      </w:p>
                      <w:p w14:paraId="00E01299" w14:textId="77777777" w:rsidR="00E30A9B" w:rsidRDefault="00E30A9B" w:rsidP="00265714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</w:pPr>
                        <w:r>
                          <w:t>……………</w:t>
                        </w:r>
                      </w:p>
                      <w:p w14:paraId="2F36377F" w14:textId="77777777" w:rsidR="00E30A9B" w:rsidRPr="007B20AB" w:rsidRDefault="00E30A9B" w:rsidP="00265714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t>(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suma 3 miesięcy</w:t>
                        </w:r>
                        <w:r w:rsidRPr="007B20A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14:paraId="4DFBDAA7" w14:textId="77777777" w:rsidR="00E30A9B" w:rsidRPr="00EA716A" w:rsidRDefault="00E30A9B" w:rsidP="00265714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B20AB">
                          <w:rPr>
                            <w:sz w:val="18"/>
                            <w:szCs w:val="18"/>
                          </w:rPr>
                          <w:t>(należy podać kwotę w PLN)</w:t>
                        </w:r>
                      </w:p>
                    </w:tc>
                  </w:tr>
                  <w:tr w:rsidR="00AD008D" w:rsidRPr="003D7521" w14:paraId="28705198" w14:textId="77777777" w:rsidTr="00E37D63">
                    <w:trPr>
                      <w:trHeight w:val="1032"/>
                    </w:trPr>
                    <w:tc>
                      <w:tcPr>
                        <w:tcW w:w="4820" w:type="dxa"/>
                        <w:tcBorders>
                          <w:top w:val="double" w:sz="1" w:space="0" w:color="000000"/>
                          <w:left w:val="double" w:sz="1" w:space="0" w:color="000000"/>
                        </w:tcBorders>
                        <w:shd w:val="clear" w:color="auto" w:fill="D9D9D9"/>
                      </w:tcPr>
                      <w:p w14:paraId="6A7208BC" w14:textId="1B4E5C1D" w:rsidR="00ED4425" w:rsidRPr="00276024" w:rsidRDefault="00AD008D" w:rsidP="00470F54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D24E37">
                          <w:rPr>
                            <w:b/>
                            <w:sz w:val="20"/>
                            <w:szCs w:val="20"/>
                          </w:rPr>
                          <w:t xml:space="preserve">Miesięczna </w:t>
                        </w:r>
                        <w:r w:rsidR="00D530DC">
                          <w:rPr>
                            <w:b/>
                            <w:sz w:val="20"/>
                            <w:szCs w:val="20"/>
                          </w:rPr>
                          <w:t>stawka uwzględniająca wysokość zwolnienia za kompostowanie bioodpadów</w:t>
                        </w:r>
                        <w:r w:rsidRPr="00D24E37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 w:rsidR="00470F54">
                          <w:rPr>
                            <w:sz w:val="18"/>
                            <w:szCs w:val="18"/>
                          </w:rPr>
                          <w:t xml:space="preserve">iloczyn poz. </w:t>
                        </w:r>
                        <w:r w:rsidR="006527D6">
                          <w:rPr>
                            <w:sz w:val="18"/>
                            <w:szCs w:val="18"/>
                          </w:rPr>
                          <w:t>42</w:t>
                        </w:r>
                        <w:r w:rsidR="00470F5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6527D6">
                          <w:rPr>
                            <w:sz w:val="18"/>
                            <w:szCs w:val="18"/>
                          </w:rPr>
                          <w:t xml:space="preserve"> oraz stawki </w:t>
                        </w:r>
                        <w:r w:rsidR="00ED4425">
                          <w:rPr>
                            <w:sz w:val="18"/>
                            <w:szCs w:val="18"/>
                          </w:rPr>
                          <w:t>przysługującego zwolnienia</w:t>
                        </w:r>
                        <w:r w:rsidR="009F6D21">
                          <w:rPr>
                            <w:sz w:val="18"/>
                            <w:szCs w:val="18"/>
                          </w:rPr>
                          <w:t xml:space="preserve"> zgodnie z </w:t>
                        </w:r>
                        <w:r>
                          <w:rPr>
                            <w:sz w:val="18"/>
                            <w:szCs w:val="18"/>
                          </w:rPr>
                          <w:t>obowiązującą Uchwałą Rady Gminy w Kiernozi dot. stawek za gospodarowanie odpadami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double" w:sz="1" w:space="0" w:color="000000"/>
                          <w:left w:val="double" w:sz="1" w:space="0" w:color="000000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3C6145A" w14:textId="77777777" w:rsidR="00AD008D" w:rsidRDefault="00AD008D" w:rsidP="00563285">
                        <w:pPr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55"/>
                        </w:pPr>
                      </w:p>
                      <w:p w14:paraId="5107846E" w14:textId="77777777" w:rsidR="00AD008D" w:rsidRPr="00276024" w:rsidRDefault="00AD008D" w:rsidP="00AD008D">
                        <w:pPr>
                          <w:keepNext/>
                          <w:keepLines/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B3E83">
                          <w:t>……… zł</w:t>
                        </w:r>
                      </w:p>
                    </w:tc>
                  </w:tr>
                  <w:tr w:rsidR="00AD008D" w:rsidRPr="003D7521" w14:paraId="126B9599" w14:textId="77777777" w:rsidTr="00E37D63">
                    <w:trPr>
                      <w:trHeight w:val="420"/>
                    </w:trPr>
                    <w:tc>
                      <w:tcPr>
                        <w:tcW w:w="482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D9D9D9"/>
                      </w:tcPr>
                      <w:p w14:paraId="77F701B1" w14:textId="031E4C51" w:rsidR="00AD008D" w:rsidRPr="007B20AB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24E37">
                          <w:rPr>
                            <w:b/>
                            <w:sz w:val="20"/>
                            <w:szCs w:val="20"/>
                          </w:rPr>
                          <w:t>Wysokość miesięczna opłaty</w:t>
                        </w:r>
                        <w:r w:rsidR="00D530DC">
                          <w:rPr>
                            <w:b/>
                            <w:sz w:val="20"/>
                            <w:szCs w:val="20"/>
                          </w:rPr>
                          <w:t xml:space="preserve"> z uwzględnieniem zwolnienia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 w:rsidR="00470F54">
                          <w:rPr>
                            <w:sz w:val="18"/>
                            <w:szCs w:val="18"/>
                          </w:rPr>
                          <w:t xml:space="preserve">różnica </w:t>
                        </w:r>
                        <w:r w:rsidR="009F6D21">
                          <w:rPr>
                            <w:sz w:val="18"/>
                            <w:szCs w:val="18"/>
                          </w:rPr>
                          <w:t xml:space="preserve">poz. </w:t>
                        </w:r>
                        <w:r w:rsidR="00326963">
                          <w:rPr>
                            <w:sz w:val="18"/>
                            <w:szCs w:val="18"/>
                          </w:rPr>
                          <w:t>44</w:t>
                        </w:r>
                        <w:r w:rsidR="00470F54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 w:rsidR="009F6D21">
                          <w:rPr>
                            <w:sz w:val="18"/>
                            <w:szCs w:val="18"/>
                          </w:rPr>
                          <w:t xml:space="preserve"> poz. </w:t>
                        </w:r>
                        <w:r w:rsidR="00326963">
                          <w:rPr>
                            <w:sz w:val="18"/>
                            <w:szCs w:val="18"/>
                          </w:rPr>
                          <w:t>46</w:t>
                        </w:r>
                      </w:p>
                      <w:p w14:paraId="5A08DC75" w14:textId="77777777" w:rsidR="00AD008D" w:rsidRPr="00E84CCA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181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81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0FE69C5" w14:textId="77777777" w:rsidR="00AD008D" w:rsidRDefault="00AD008D" w:rsidP="00563285">
                        <w:pPr>
                          <w:pStyle w:val="Akapitzlist"/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55"/>
                        </w:pPr>
                      </w:p>
                      <w:p w14:paraId="5B2C684E" w14:textId="77777777" w:rsidR="00AD008D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</w:pPr>
                        <w:r>
                          <w:t>……………</w:t>
                        </w:r>
                      </w:p>
                      <w:p w14:paraId="51AA6BF3" w14:textId="4ECED979" w:rsidR="00AD008D" w:rsidRPr="00276024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76024">
                          <w:rPr>
                            <w:sz w:val="18"/>
                            <w:szCs w:val="18"/>
                          </w:rPr>
                          <w:t>(</w:t>
                        </w:r>
                        <w:r w:rsidRPr="00276024">
                          <w:rPr>
                            <w:b/>
                            <w:sz w:val="18"/>
                            <w:szCs w:val="18"/>
                          </w:rPr>
                          <w:t xml:space="preserve">poz. </w:t>
                        </w:r>
                        <w:r w:rsidR="00326963">
                          <w:rPr>
                            <w:b/>
                            <w:sz w:val="18"/>
                            <w:szCs w:val="18"/>
                          </w:rPr>
                          <w:t>44</w:t>
                        </w:r>
                        <w:r w:rsidRPr="00276024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ED4425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276024">
                          <w:rPr>
                            <w:b/>
                            <w:sz w:val="18"/>
                            <w:szCs w:val="18"/>
                          </w:rPr>
                          <w:t xml:space="preserve"> poz. </w:t>
                        </w:r>
                        <w:r w:rsidR="00326963">
                          <w:rPr>
                            <w:b/>
                            <w:sz w:val="18"/>
                            <w:szCs w:val="18"/>
                          </w:rPr>
                          <w:t>46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14:paraId="11FC2D89" w14:textId="77777777" w:rsidR="00AD008D" w:rsidRPr="003D7521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</w:pPr>
                        <w:r w:rsidRPr="00276024">
                          <w:rPr>
                            <w:sz w:val="18"/>
                            <w:szCs w:val="18"/>
                          </w:rPr>
                          <w:t>(należy podać kwotę w PLN)</w:t>
                        </w:r>
                      </w:p>
                    </w:tc>
                  </w:tr>
                  <w:tr w:rsidR="00AD008D" w:rsidRPr="003D7521" w14:paraId="2A375068" w14:textId="77777777" w:rsidTr="00E37D63">
                    <w:trPr>
                      <w:trHeight w:val="845"/>
                    </w:trPr>
                    <w:tc>
                      <w:tcPr>
                        <w:tcW w:w="4820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D9D9D9"/>
                      </w:tcPr>
                      <w:p w14:paraId="4456C43B" w14:textId="77777777" w:rsidR="00AD008D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43CD8">
                          <w:rPr>
                            <w:b/>
                            <w:sz w:val="20"/>
                            <w:szCs w:val="20"/>
                          </w:rPr>
                          <w:t>Opłata kwartalna</w:t>
                        </w:r>
                        <w:r w:rsidR="00D530DC">
                          <w:rPr>
                            <w:b/>
                            <w:sz w:val="20"/>
                            <w:szCs w:val="20"/>
                          </w:rPr>
                          <w:t xml:space="preserve"> z uwzględnieniem zwolnienia</w:t>
                        </w:r>
                      </w:p>
                      <w:p w14:paraId="4FB2E75F" w14:textId="77777777" w:rsidR="009F6D21" w:rsidRDefault="009F6D21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  <w:p w14:paraId="1D62FC7C" w14:textId="77777777" w:rsidR="009F6D21" w:rsidRPr="009F6D21" w:rsidRDefault="009F6D21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97CD3C5" w14:textId="77777777" w:rsidR="00AD008D" w:rsidRDefault="00AD008D" w:rsidP="00563285">
                        <w:pPr>
                          <w:pStyle w:val="Akapitzlist"/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0" w:firstLine="0"/>
                        </w:pPr>
                      </w:p>
                      <w:p w14:paraId="44D52BA5" w14:textId="77777777" w:rsidR="00AD008D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</w:pPr>
                        <w:r>
                          <w:t>……………</w:t>
                        </w:r>
                      </w:p>
                      <w:p w14:paraId="40F8352E" w14:textId="77777777" w:rsidR="00AD008D" w:rsidRPr="007B20AB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t>(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suma 3 miesięcy</w:t>
                        </w:r>
                        <w:r w:rsidRPr="007B20A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14:paraId="0D1CF031" w14:textId="77777777" w:rsidR="00AD008D" w:rsidRPr="00EA716A" w:rsidRDefault="00AD008D" w:rsidP="00E37D63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B20AB">
                          <w:rPr>
                            <w:sz w:val="18"/>
                            <w:szCs w:val="18"/>
                          </w:rPr>
                          <w:t>(należy podać kwotę w PLN)</w:t>
                        </w:r>
                      </w:p>
                    </w:tc>
                  </w:tr>
                </w:tbl>
                <w:p w14:paraId="27147FFF" w14:textId="77777777" w:rsidR="00223A8D" w:rsidRPr="003D7521" w:rsidRDefault="00223A8D" w:rsidP="001A15D8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659D9" w:rsidRPr="003D7521" w14:paraId="7CB70FEF" w14:textId="77777777" w:rsidTr="002267F1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4243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2126352B" w14:textId="77777777" w:rsidR="007659D9" w:rsidRPr="0014197E" w:rsidRDefault="007659D9" w:rsidP="0014197E">
                  <w:pPr>
                    <w:pStyle w:val="Akapitzlist"/>
                    <w:keepNext/>
                    <w:keepLines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ind w:right="105"/>
                    <w:jc w:val="both"/>
                    <w:rPr>
                      <w:rStyle w:val="FontStyle25"/>
                      <w:rFonts w:ascii="Calibri" w:hAnsi="Calibri" w:cs="Calibri"/>
                      <w:bCs w:val="0"/>
                      <w:color w:val="auto"/>
                      <w:sz w:val="24"/>
                      <w:szCs w:val="24"/>
                    </w:rPr>
                  </w:pPr>
                  <w:r w:rsidRPr="007659D9">
                    <w:rPr>
                      <w:b/>
                      <w:sz w:val="24"/>
                      <w:szCs w:val="24"/>
                    </w:rPr>
                    <w:lastRenderedPageBreak/>
                    <w:t xml:space="preserve">OPŁATA ZA GOSPODAROWANIE ODPADAMI KOMUNALNYMI </w:t>
                  </w:r>
                  <w:r w:rsidRPr="000F1634">
                    <w:rPr>
                      <w:sz w:val="20"/>
                      <w:szCs w:val="20"/>
                    </w:rPr>
                    <w:t>– nieruchomości, na których znajdują się domki letniskowe lub innych nieruchomości wykorzystywanych na cele rekreacyjno</w:t>
                  </w:r>
                  <w:r w:rsidR="002B561D" w:rsidRPr="000F1634">
                    <w:rPr>
                      <w:sz w:val="20"/>
                      <w:szCs w:val="20"/>
                    </w:rPr>
                    <w:t xml:space="preserve">-wypoczynkowe, wykorzystywanych </w:t>
                  </w:r>
                  <w:r w:rsidRPr="000F1634">
                    <w:rPr>
                      <w:sz w:val="20"/>
                      <w:szCs w:val="20"/>
                    </w:rPr>
                    <w:t>jedynie przez część roku</w:t>
                  </w:r>
                  <w:r w:rsidR="00C13D65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1D282B8" w14:textId="77777777" w:rsidR="003C6EF5" w:rsidRPr="003C6EF5" w:rsidRDefault="003C6EF5" w:rsidP="003C6EF5">
                  <w:pPr>
                    <w:keepNext/>
                    <w:keepLines/>
                    <w:snapToGrid w:val="0"/>
                    <w:spacing w:after="0" w:line="240" w:lineRule="auto"/>
                    <w:ind w:right="105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Ind w:w="54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3"/>
                    <w:gridCol w:w="5257"/>
                    <w:gridCol w:w="523"/>
                  </w:tblGrid>
                  <w:tr w:rsidR="000F00CD" w:rsidRPr="000F1634" w14:paraId="0D876F8C" w14:textId="77777777" w:rsidTr="00A4221B">
                    <w:trPr>
                      <w:trHeight w:val="302"/>
                    </w:trPr>
                    <w:tc>
                      <w:tcPr>
                        <w:tcW w:w="3653" w:type="dxa"/>
                        <w:vMerge w:val="restart"/>
                        <w:tcBorders>
                          <w:top w:val="double" w:sz="1" w:space="0" w:color="000000"/>
                          <w:left w:val="double" w:sz="1" w:space="0" w:color="000000"/>
                        </w:tcBorders>
                        <w:shd w:val="clear" w:color="auto" w:fill="D9D9D9"/>
                        <w:vAlign w:val="center"/>
                      </w:tcPr>
                      <w:p w14:paraId="13EDAD5B" w14:textId="77777777" w:rsidR="000F00CD" w:rsidRPr="006738ED" w:rsidRDefault="000F00CD" w:rsidP="00CA37FA">
                        <w:pPr>
                          <w:keepNext/>
                          <w:keepLines/>
                          <w:snapToGrid w:val="0"/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38ED">
                          <w:rPr>
                            <w:b/>
                            <w:sz w:val="20"/>
                            <w:szCs w:val="20"/>
                          </w:rPr>
                          <w:t xml:space="preserve">Stawka ryczałtowej opłaty za zbieranie odpadów </w:t>
                        </w:r>
                      </w:p>
                    </w:tc>
                    <w:tc>
                      <w:tcPr>
                        <w:tcW w:w="6229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0202DBD" w14:textId="77777777" w:rsidR="000F00CD" w:rsidRPr="003C6EF5" w:rsidRDefault="000F00CD" w:rsidP="005557A9">
                        <w:pPr>
                          <w:keepNext/>
                          <w:keepLines/>
                          <w:suppressAutoHyphens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67F0F" w:rsidRPr="003D7521" w14:paraId="1747247E" w14:textId="77777777" w:rsidTr="00A4221B">
                    <w:trPr>
                      <w:trHeight w:val="420"/>
                    </w:trPr>
                    <w:tc>
                      <w:tcPr>
                        <w:tcW w:w="3653" w:type="dxa"/>
                        <w:vMerge/>
                        <w:tcBorders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D9D9D9"/>
                        <w:vAlign w:val="center"/>
                      </w:tcPr>
                      <w:p w14:paraId="1FCF1711" w14:textId="77777777" w:rsidR="00467F0F" w:rsidRPr="005A2791" w:rsidRDefault="00467F0F" w:rsidP="00CA37FA">
                        <w:pPr>
                          <w:keepNext/>
                          <w:keepLines/>
                          <w:snapToGrid w:val="0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06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</w:tcBorders>
                        <w:shd w:val="clear" w:color="auto" w:fill="FFFFFF"/>
                      </w:tcPr>
                      <w:p w14:paraId="66B4AC68" w14:textId="77777777" w:rsidR="00467F0F" w:rsidRDefault="00467F0F" w:rsidP="00563285">
                        <w:pPr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55"/>
                        </w:pPr>
                      </w:p>
                      <w:p w14:paraId="3C470BB1" w14:textId="77777777" w:rsidR="00467F0F" w:rsidRPr="005A2791" w:rsidRDefault="001C5A4F" w:rsidP="001C5A4F">
                        <w:pPr>
                          <w:keepNext/>
                          <w:keepLines/>
                          <w:snapToGrid w:val="0"/>
                          <w:spacing w:after="0" w:line="240" w:lineRule="auto"/>
                          <w:jc w:val="center"/>
                        </w:pPr>
                        <w:r>
                          <w:t xml:space="preserve">          </w:t>
                        </w:r>
                        <w:r w:rsidR="00467F0F" w:rsidRPr="00CB3E83">
                          <w:t xml:space="preserve">……… </w:t>
                        </w:r>
                        <w:r>
                          <w:t>zł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shd w:val="clear" w:color="auto" w:fill="FFFFFF"/>
                      </w:tcPr>
                      <w:p w14:paraId="0C984D16" w14:textId="77777777" w:rsidR="00467F0F" w:rsidRDefault="00467F0F" w:rsidP="00E30A9B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383"/>
                        </w:pPr>
                      </w:p>
                      <w:p w14:paraId="49D1F8EB" w14:textId="77777777" w:rsidR="00467F0F" w:rsidRPr="003D7521" w:rsidRDefault="00467F0F" w:rsidP="00E30A9B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</w:pPr>
                      </w:p>
                    </w:tc>
                  </w:tr>
                  <w:tr w:rsidR="00467F0F" w:rsidRPr="003D7521" w14:paraId="732CAD89" w14:textId="77777777" w:rsidTr="00A4221B">
                    <w:trPr>
                      <w:trHeight w:val="842"/>
                    </w:trPr>
                    <w:tc>
                      <w:tcPr>
                        <w:tcW w:w="3653" w:type="dxa"/>
                        <w:tcBorders>
                          <w:top w:val="double" w:sz="1" w:space="0" w:color="000000"/>
                          <w:left w:val="double" w:sz="1" w:space="0" w:color="000000"/>
                        </w:tcBorders>
                        <w:shd w:val="clear" w:color="auto" w:fill="D9D9D9"/>
                        <w:vAlign w:val="center"/>
                      </w:tcPr>
                      <w:p w14:paraId="1F4FB670" w14:textId="77777777" w:rsidR="00467F0F" w:rsidRPr="006738ED" w:rsidRDefault="00467F0F" w:rsidP="003C6EF5">
                        <w:pPr>
                          <w:spacing w:after="0" w:line="240" w:lineRule="auto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738ED">
                          <w:rPr>
                            <w:b/>
                            <w:sz w:val="20"/>
                            <w:szCs w:val="20"/>
                          </w:rPr>
                          <w:t>Ilość domków letniskowych lub i</w:t>
                        </w:r>
                        <w:r w:rsidRPr="006738ED">
                          <w:rPr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nnych nieruchomości wykorzystywanych na cele rekreacyjno-wypoczynkowe</w:t>
                        </w:r>
                      </w:p>
                    </w:tc>
                    <w:tc>
                      <w:tcPr>
                        <w:tcW w:w="6229" w:type="dxa"/>
                        <w:gridSpan w:val="2"/>
                        <w:tcBorders>
                          <w:top w:val="double" w:sz="1" w:space="0" w:color="000000"/>
                          <w:left w:val="double" w:sz="1" w:space="0" w:color="000000"/>
                          <w:bottom w:val="double" w:sz="2" w:space="0" w:color="000000"/>
                          <w:right w:val="double" w:sz="1" w:space="0" w:color="000000"/>
                        </w:tcBorders>
                        <w:shd w:val="clear" w:color="auto" w:fill="FFFFFF"/>
                      </w:tcPr>
                      <w:p w14:paraId="5016B729" w14:textId="77777777" w:rsidR="00467F0F" w:rsidRDefault="00467F0F" w:rsidP="00563285">
                        <w:pPr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55"/>
                        </w:pPr>
                      </w:p>
                      <w:p w14:paraId="127D7CE2" w14:textId="77777777" w:rsidR="00467F0F" w:rsidRPr="005A2791" w:rsidRDefault="00467F0F" w:rsidP="00C13D65">
                        <w:pPr>
                          <w:keepNext/>
                          <w:keepLines/>
                          <w:snapToGrid w:val="0"/>
                          <w:spacing w:after="0" w:line="240" w:lineRule="auto"/>
                          <w:jc w:val="center"/>
                        </w:pPr>
                        <w:r w:rsidRPr="00CB3E83">
                          <w:t xml:space="preserve">……… </w:t>
                        </w:r>
                        <w:r>
                          <w:t>szt.</w:t>
                        </w:r>
                      </w:p>
                    </w:tc>
                  </w:tr>
                  <w:tr w:rsidR="00467F0F" w:rsidRPr="003D7521" w14:paraId="6102077B" w14:textId="77777777" w:rsidTr="003651C2">
                    <w:trPr>
                      <w:trHeight w:val="1478"/>
                    </w:trPr>
                    <w:tc>
                      <w:tcPr>
                        <w:tcW w:w="3653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2" w:space="0" w:color="000000"/>
                        </w:tcBorders>
                        <w:shd w:val="clear" w:color="auto" w:fill="D9D9D9"/>
                        <w:vAlign w:val="center"/>
                      </w:tcPr>
                      <w:p w14:paraId="140A4CE5" w14:textId="77777777" w:rsidR="00467F0F" w:rsidRPr="006738ED" w:rsidRDefault="00467F0F" w:rsidP="003C6EF5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38ED">
                          <w:rPr>
                            <w:b/>
                            <w:sz w:val="20"/>
                            <w:szCs w:val="20"/>
                          </w:rPr>
                          <w:t>Roczna wysokość opłaty za zbieranie odpadów</w:t>
                        </w:r>
                      </w:p>
                      <w:p w14:paraId="6A34A4DC" w14:textId="77777777" w:rsidR="00467F0F" w:rsidRPr="006738ED" w:rsidRDefault="00467F0F" w:rsidP="006738ED">
                        <w:pPr>
                          <w:keepNext/>
                          <w:keepLines/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6738ED">
                          <w:rPr>
                            <w:sz w:val="18"/>
                            <w:szCs w:val="18"/>
                          </w:rPr>
                          <w:t>iloczyn poz.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="001C5A4F">
                          <w:rPr>
                            <w:sz w:val="18"/>
                            <w:szCs w:val="18"/>
                          </w:rPr>
                          <w:t>0</w:t>
                        </w:r>
                        <w:r w:rsidRPr="006738ED">
                          <w:rPr>
                            <w:sz w:val="18"/>
                            <w:szCs w:val="18"/>
                          </w:rPr>
                          <w:t xml:space="preserve"> x poz. </w:t>
                        </w:r>
                        <w:r w:rsidR="001C5A4F">
                          <w:rPr>
                            <w:sz w:val="18"/>
                            <w:szCs w:val="18"/>
                          </w:rPr>
                          <w:t>41</w:t>
                        </w:r>
                        <w:r w:rsidRPr="006738ED"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00A58A8E" w14:textId="77777777" w:rsidR="00467F0F" w:rsidRPr="003C6EF5" w:rsidRDefault="00467F0F" w:rsidP="006738ED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215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29" w:type="dxa"/>
                        <w:gridSpan w:val="2"/>
                        <w:tc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  <w:shd w:val="clear" w:color="auto" w:fill="FFFFFF"/>
                      </w:tcPr>
                      <w:p w14:paraId="69C11C03" w14:textId="77777777" w:rsidR="00467F0F" w:rsidRDefault="00467F0F" w:rsidP="00563285">
                        <w:pPr>
                          <w:pStyle w:val="Akapitzlist"/>
                          <w:keepNext/>
                          <w:keepLines/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55"/>
                        </w:pPr>
                      </w:p>
                      <w:p w14:paraId="305C824C" w14:textId="77777777" w:rsidR="00467F0F" w:rsidRDefault="00467F0F" w:rsidP="00A4221B">
                        <w:pPr>
                          <w:pStyle w:val="Akapitzlist"/>
                          <w:keepNext/>
                          <w:keepLines/>
                          <w:spacing w:after="0" w:line="240" w:lineRule="auto"/>
                          <w:ind w:left="0"/>
                          <w:jc w:val="center"/>
                        </w:pPr>
                      </w:p>
                      <w:p w14:paraId="67FF6F6E" w14:textId="77777777" w:rsidR="00467F0F" w:rsidRPr="000854CC" w:rsidRDefault="00467F0F" w:rsidP="00A4221B">
                        <w:pPr>
                          <w:pStyle w:val="Akapitzlist"/>
                          <w:keepNext/>
                          <w:keepLines/>
                          <w:spacing w:after="0" w:line="240" w:lineRule="auto"/>
                          <w:ind w:left="0"/>
                          <w:jc w:val="center"/>
                        </w:pPr>
                        <w:r w:rsidRPr="000854CC">
                          <w:t>………… zł</w:t>
                        </w:r>
                      </w:p>
                      <w:p w14:paraId="4D62B649" w14:textId="77777777" w:rsidR="00467F0F" w:rsidRPr="00E84CCA" w:rsidRDefault="00467F0F" w:rsidP="00A4221B">
                        <w:pPr>
                          <w:pStyle w:val="Akapitzlist"/>
                          <w:keepNext/>
                          <w:keepLines/>
                          <w:spacing w:after="0" w:line="240" w:lineRule="auto"/>
                          <w:ind w:left="0"/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  <w:p w14:paraId="5EF7FADD" w14:textId="77777777" w:rsidR="00467F0F" w:rsidRPr="000854CC" w:rsidRDefault="00467F0F" w:rsidP="00A4221B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72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(poz.</w:t>
                        </w:r>
                        <w:r w:rsidR="001C5A4F">
                          <w:rPr>
                            <w:b/>
                            <w:sz w:val="18"/>
                            <w:szCs w:val="18"/>
                          </w:rPr>
                          <w:t>40</w:t>
                        </w:r>
                        <w:r w:rsidRPr="000854CC">
                          <w:rPr>
                            <w:b/>
                            <w:sz w:val="18"/>
                            <w:szCs w:val="18"/>
                          </w:rPr>
                          <w:t xml:space="preserve"> x poz. </w:t>
                        </w:r>
                        <w:r w:rsidR="001C5A4F">
                          <w:rPr>
                            <w:b/>
                            <w:sz w:val="18"/>
                            <w:szCs w:val="18"/>
                          </w:rPr>
                          <w:t>41</w:t>
                        </w:r>
                        <w:r w:rsidRPr="000854CC">
                          <w:rPr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14:paraId="6A5FE326" w14:textId="77777777" w:rsidR="00467F0F" w:rsidRPr="00EA716A" w:rsidRDefault="00467F0F" w:rsidP="00A4221B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B20AB">
                          <w:rPr>
                            <w:sz w:val="18"/>
                            <w:szCs w:val="18"/>
                          </w:rPr>
                          <w:t>(należy podać kwotę w PLN)</w:t>
                        </w:r>
                      </w:p>
                      <w:p w14:paraId="7B9A1419" w14:textId="77777777" w:rsidR="00467F0F" w:rsidRPr="00EA716A" w:rsidRDefault="00467F0F" w:rsidP="00A4221B">
                        <w:pPr>
                          <w:pStyle w:val="Akapitzlist"/>
                          <w:keepNext/>
                          <w:keepLines/>
                          <w:snapToGrid w:val="0"/>
                          <w:spacing w:after="0" w:line="240" w:lineRule="auto"/>
                          <w:ind w:left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5E5D207" w14:textId="77777777" w:rsidR="007659D9" w:rsidRPr="003D7521" w:rsidRDefault="007659D9" w:rsidP="007659D9">
                  <w:pPr>
                    <w:pStyle w:val="Akapitzlist"/>
                    <w:snapToGrid w:val="0"/>
                    <w:spacing w:after="0" w:line="240" w:lineRule="auto"/>
                    <w:ind w:left="438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23A8D" w:rsidRPr="003D7521" w14:paraId="5CB70A18" w14:textId="77777777" w:rsidTr="002267F1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9504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15EB4946" w14:textId="4535875A" w:rsidR="00223A8D" w:rsidRDefault="00223A8D" w:rsidP="003C6EF5">
                  <w:pPr>
                    <w:pStyle w:val="Akapitzlist"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D7521">
                    <w:rPr>
                      <w:b/>
                      <w:sz w:val="24"/>
                      <w:szCs w:val="24"/>
                    </w:rPr>
                    <w:t xml:space="preserve">OŚWIADCZENIE </w:t>
                  </w:r>
                  <w:r w:rsidR="000839E8">
                    <w:rPr>
                      <w:b/>
                      <w:sz w:val="24"/>
                      <w:szCs w:val="24"/>
                    </w:rPr>
                    <w:t>DOTYCZĄCE PRZETWARZANIA DANYCH OSOBOWYCH</w:t>
                  </w:r>
                </w:p>
                <w:p w14:paraId="31965685" w14:textId="77777777" w:rsidR="004E0E46" w:rsidRDefault="004E0E46" w:rsidP="004E0E46">
                  <w:pPr>
                    <w:pStyle w:val="Akapitzlist"/>
                    <w:snapToGrid w:val="0"/>
                    <w:spacing w:after="0" w:line="240" w:lineRule="auto"/>
                    <w:ind w:left="360"/>
                    <w:rPr>
                      <w:b/>
                      <w:sz w:val="24"/>
                      <w:szCs w:val="24"/>
                    </w:rPr>
                  </w:pPr>
                </w:p>
                <w:p w14:paraId="7E66C93C" w14:textId="77777777" w:rsidR="00A4221B" w:rsidRPr="00732630" w:rsidRDefault="00A4221B" w:rsidP="00A4221B">
                  <w:pPr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732630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Na podstawie art. 13 ust. 1 i ust. 2</w:t>
                  </w: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732630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rozporządzenia Parlamentu Europejskiego i Rady (UE) 2016/679 z 27.4.2016 r. w sp</w:t>
                  </w: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rawie ochrony osób fizycznych w </w:t>
                  </w:r>
                  <w:r w:rsidRPr="00732630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związku z przetwarzaniem danych osobowych i w sprawie swobodnego przepływu takich danych oraz uchylenia dyrektywy 95/46/WE (dalej: RODO), informuję, że:</w:t>
                  </w:r>
                </w:p>
                <w:p w14:paraId="4842F596" w14:textId="45296B11" w:rsidR="00A4221B" w:rsidRPr="00A4221B" w:rsidRDefault="00A4221B" w:rsidP="00A4221B">
                  <w:pPr>
                    <w:pStyle w:val="Akapitzlist"/>
                    <w:numPr>
                      <w:ilvl w:val="0"/>
                      <w:numId w:val="31"/>
                    </w:numPr>
                    <w:suppressAutoHyphens w:val="0"/>
                    <w:spacing w:line="360" w:lineRule="auto"/>
                    <w:contextualSpacing/>
                    <w:jc w:val="both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732630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Administratorem Pani/Pana danych osobowych jest</w:t>
                  </w: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4221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 xml:space="preserve">Urząd </w:t>
                  </w:r>
                  <w:r w:rsidR="00A57564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 xml:space="preserve"> Miasta i Gminy</w:t>
                  </w:r>
                  <w:r w:rsidRPr="00A4221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 xml:space="preserve"> z siedzibą w Kiernozi, ul. Sobocka 1a</w:t>
                  </w:r>
                </w:p>
                <w:p w14:paraId="4BD45FD2" w14:textId="77777777" w:rsidR="00A4221B" w:rsidRPr="003B0A8F" w:rsidRDefault="00A4221B" w:rsidP="00A4221B">
                  <w:pPr>
                    <w:pStyle w:val="Akapitzlist"/>
                    <w:spacing w:line="360" w:lineRule="auto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732630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Administrator prowadzi operacje przetwarzania Pani/Pana danych osobowych.</w:t>
                  </w: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br/>
                  </w:r>
                  <w:r w:rsidRPr="003B0A8F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Inspektorem danych osobowych u Administratora jest </w:t>
                  </w:r>
                  <w:r w:rsidRPr="003B0A8F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 xml:space="preserve">Pani Magdalena </w:t>
                  </w:r>
                  <w:proofErr w:type="spellStart"/>
                  <w:r w:rsidRPr="003B0A8F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Kuszmider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.</w:t>
                  </w:r>
                  <w:r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br/>
                  </w:r>
                  <w:r w:rsidRPr="003B0A8F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Kontakt z Inspektorem danych osobowych u Administratora e-mail:</w:t>
                  </w:r>
                  <w:r w:rsidRPr="00E93D8B">
                    <w:rPr>
                      <w:rFonts w:ascii="Cambria" w:hAnsi="Cambria"/>
                      <w:i/>
                      <w:iCs/>
                      <w:color w:val="000000"/>
                      <w:sz w:val="16"/>
                      <w:szCs w:val="16"/>
                      <w:u w:val="single"/>
                    </w:rPr>
                    <w:t xml:space="preserve"> </w:t>
                  </w:r>
                  <w:r w:rsidRPr="003B0A8F">
                    <w:rPr>
                      <w:rFonts w:ascii="Cambria" w:hAnsi="Cambria"/>
                      <w:i/>
                      <w:iCs/>
                      <w:color w:val="000000"/>
                      <w:sz w:val="16"/>
                      <w:szCs w:val="16"/>
                      <w:u w:val="single"/>
                    </w:rPr>
                    <w:t>kontakt@iszd.pl</w:t>
                  </w:r>
                </w:p>
                <w:p w14:paraId="2D6CDD72" w14:textId="77777777" w:rsidR="00A4221B" w:rsidRDefault="00A4221B" w:rsidP="00A4221B">
                  <w:pPr>
                    <w:pStyle w:val="Akapitzlist"/>
                    <w:numPr>
                      <w:ilvl w:val="0"/>
                      <w:numId w:val="31"/>
                    </w:numPr>
                    <w:suppressAutoHyphens w:val="0"/>
                    <w:spacing w:line="360" w:lineRule="auto"/>
                    <w:contextualSpacing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3B0A8F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Pani/Pana dane osob</w:t>
                  </w: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owe przetwarzane będą w celu:</w:t>
                  </w:r>
                </w:p>
                <w:p w14:paraId="4478364E" w14:textId="77777777" w:rsidR="00A4221B" w:rsidRPr="00BF0D82" w:rsidRDefault="00A4221B" w:rsidP="00A4221B">
                  <w:pPr>
                    <w:pStyle w:val="Akapitzlist"/>
                    <w:numPr>
                      <w:ilvl w:val="1"/>
                      <w:numId w:val="31"/>
                    </w:numPr>
                    <w:suppressAutoHyphens w:val="0"/>
                    <w:spacing w:line="360" w:lineRule="auto"/>
                    <w:contextualSpacing/>
                    <w:jc w:val="both"/>
                    <w:rPr>
                      <w:rFonts w:ascii="Cambria" w:hAnsi="Cambria"/>
                      <w:sz w:val="16"/>
                      <w:szCs w:val="16"/>
                    </w:rPr>
                  </w:pPr>
                  <w:r w:rsidRPr="00BF0D82">
                    <w:rPr>
                      <w:rFonts w:ascii="Cambria" w:hAnsi="Cambria"/>
                      <w:sz w:val="16"/>
                      <w:szCs w:val="16"/>
                    </w:rPr>
                    <w:t xml:space="preserve">odbioru odpadów komunalnych </w:t>
                  </w:r>
                </w:p>
                <w:p w14:paraId="6418F3C0" w14:textId="37A161E6" w:rsidR="00A4221B" w:rsidRPr="004E0E46" w:rsidRDefault="00A4221B" w:rsidP="004E0E46">
                  <w:pPr>
                    <w:pStyle w:val="Akapitzlist"/>
                    <w:numPr>
                      <w:ilvl w:val="1"/>
                      <w:numId w:val="31"/>
                    </w:numPr>
                    <w:suppressAutoHyphens w:val="0"/>
                    <w:spacing w:line="360" w:lineRule="auto"/>
                    <w:ind w:left="1080"/>
                    <w:contextualSpacing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2267F1">
                    <w:rPr>
                      <w:rFonts w:ascii="Cambria" w:hAnsi="Cambria"/>
                      <w:sz w:val="16"/>
                      <w:szCs w:val="16"/>
                    </w:rPr>
                    <w:t xml:space="preserve">naliczenia i wymiaru opłaty za gospodarowanie odpadami komunalnymi </w:t>
                  </w:r>
                  <w:r w:rsidR="00EB2130">
                    <w:rPr>
                      <w:rFonts w:ascii="Cambria" w:hAnsi="Cambria"/>
                      <w:sz w:val="16"/>
                      <w:szCs w:val="16"/>
                    </w:rPr>
                    <w:t xml:space="preserve">zgodnie z </w:t>
                  </w:r>
                  <w:r w:rsidR="00EB2130" w:rsidRPr="004E0E46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art. 6 ust. 1 lit c i</w:t>
                  </w:r>
                  <w:r w:rsidR="004E0E46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EB2130" w:rsidRPr="004E0E46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e</w:t>
                  </w:r>
                  <w:r w:rsidR="00EB2130">
                    <w:rPr>
                      <w:rFonts w:ascii="Cambria" w:hAnsi="Cambria"/>
                      <w:sz w:val="16"/>
                      <w:szCs w:val="16"/>
                    </w:rPr>
                    <w:t xml:space="preserve"> Rozporządzenia Parlamentu Europejskiego i Rady (UE) 2016/679 z dnia 27 kwietnia  2016 r. w sprawie ochrony osób fizycznych w związku z</w:t>
                  </w:r>
                  <w:r w:rsidR="007B1015">
                    <w:rPr>
                      <w:rFonts w:ascii="Cambria" w:hAnsi="Cambria"/>
                      <w:sz w:val="16"/>
                      <w:szCs w:val="16"/>
                    </w:rPr>
                    <w:t xml:space="preserve"> </w:t>
                  </w:r>
                  <w:r w:rsidR="00EB2130">
                    <w:rPr>
                      <w:rFonts w:ascii="Cambria" w:hAnsi="Cambria"/>
                      <w:sz w:val="16"/>
                      <w:szCs w:val="16"/>
                    </w:rPr>
                    <w:t>przetwarzaniem danych osobowych i sprawie swobodnego przepływu takich danych oraz uc</w:t>
                  </w:r>
                  <w:r w:rsidR="007B1015">
                    <w:rPr>
                      <w:rFonts w:ascii="Cambria" w:hAnsi="Cambria"/>
                      <w:sz w:val="16"/>
                      <w:szCs w:val="16"/>
                    </w:rPr>
                    <w:t xml:space="preserve">hylenia dyrektywy 95/46/WE( </w:t>
                  </w:r>
                  <w:r w:rsidR="00AB5D89">
                    <w:rPr>
                      <w:rFonts w:ascii="Cambria" w:hAnsi="Cambria"/>
                      <w:sz w:val="16"/>
                      <w:szCs w:val="16"/>
                    </w:rPr>
                    <w:t xml:space="preserve">ogólne rozporządzenie o ochronie danych) z dnia 27 kwietnia 2016 r. ( Dz. Ust. UE.L Nr </w:t>
                  </w:r>
                  <w:r w:rsidR="00AF5EF2">
                    <w:rPr>
                      <w:rFonts w:ascii="Cambria" w:hAnsi="Cambria"/>
                      <w:sz w:val="16"/>
                      <w:szCs w:val="16"/>
                    </w:rPr>
                    <w:t>119, str</w:t>
                  </w:r>
                  <w:r w:rsidR="004E0E46">
                    <w:rPr>
                      <w:rFonts w:ascii="Cambria" w:hAnsi="Cambria"/>
                      <w:sz w:val="16"/>
                      <w:szCs w:val="16"/>
                    </w:rPr>
                    <w:t>.</w:t>
                  </w:r>
                  <w:r w:rsidR="00AF5EF2">
                    <w:rPr>
                      <w:rFonts w:ascii="Cambria" w:hAnsi="Cambria"/>
                      <w:sz w:val="16"/>
                      <w:szCs w:val="16"/>
                    </w:rPr>
                    <w:t xml:space="preserve"> 1</w:t>
                  </w:r>
                  <w:r w:rsidR="00AF5EF2" w:rsidRPr="004E0E46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 xml:space="preserve">) tj. </w:t>
                  </w:r>
                  <w:r w:rsidR="004E0E46" w:rsidRPr="004E0E46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niezbędne do realizacji obowiązku prawnego</w:t>
                  </w:r>
                  <w:r w:rsidR="004E0E46">
                    <w:rPr>
                      <w:rFonts w:ascii="Cambria" w:hAnsi="Cambria"/>
                      <w:sz w:val="16"/>
                      <w:szCs w:val="16"/>
                    </w:rPr>
                    <w:t xml:space="preserve"> ciążącego na administratorze oraz </w:t>
                  </w:r>
                  <w:r w:rsidR="004E0E46" w:rsidRPr="004E0E46">
                    <w:rPr>
                      <w:rFonts w:ascii="Cambria" w:hAnsi="Cambria"/>
                      <w:b/>
                      <w:bCs/>
                      <w:sz w:val="16"/>
                      <w:szCs w:val="16"/>
                    </w:rPr>
                    <w:t>do wykonania zadania</w:t>
                  </w:r>
                  <w:r w:rsidR="004E0E46">
                    <w:rPr>
                      <w:rFonts w:ascii="Cambria" w:hAnsi="Cambria"/>
                      <w:sz w:val="16"/>
                      <w:szCs w:val="16"/>
                    </w:rPr>
                    <w:t xml:space="preserve"> realizowanego w interesie publicznym, w ramach sprawowania władzy publicznej powierzonej administratorowi w związku z przepisami :</w:t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br/>
                    <w:t xml:space="preserve">  a) Ustawy z dnia 13 września 1996r. o </w:t>
                  </w:r>
                  <w:r w:rsidRPr="002267F1">
                    <w:rPr>
                      <w:rFonts w:ascii="Cambria" w:hAnsi="Cambria"/>
                      <w:b/>
                      <w:i/>
                      <w:sz w:val="16"/>
                      <w:szCs w:val="16"/>
                    </w:rPr>
                    <w:t xml:space="preserve">utrzymaniu czystości i porządku w gminach </w:t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>(Dz.U. z 20</w:t>
                  </w:r>
                  <w:r w:rsidR="00EB2130">
                    <w:rPr>
                      <w:rFonts w:ascii="Cambria" w:hAnsi="Cambria"/>
                      <w:i/>
                      <w:sz w:val="16"/>
                      <w:szCs w:val="16"/>
                    </w:rPr>
                    <w:t>20</w:t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r. poz. </w:t>
                  </w:r>
                  <w:r w:rsidR="00EB2130">
                    <w:rPr>
                      <w:rFonts w:ascii="Cambria" w:hAnsi="Cambria"/>
                      <w:i/>
                      <w:sz w:val="16"/>
                      <w:szCs w:val="16"/>
                    </w:rPr>
                    <w:t>1439</w:t>
                  </w:r>
                  <w:r w:rsidR="00BF0D82"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ze zm.</w:t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>).</w:t>
                  </w:r>
                  <w:r w:rsidRPr="002267F1">
                    <w:rPr>
                      <w:rFonts w:ascii="Cambria" w:hAnsi="Cambria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                   </w:t>
                  </w:r>
                  <w:r w:rsidRPr="002267F1">
                    <w:rPr>
                      <w:rFonts w:ascii="Cambria" w:hAnsi="Cambria"/>
                      <w:i/>
                      <w:color w:val="FF0000"/>
                      <w:sz w:val="16"/>
                      <w:szCs w:val="16"/>
                    </w:rPr>
                    <w:br/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 b) Ustawy z dnia 29 sierpnia 1997 r. </w:t>
                  </w:r>
                  <w:r w:rsidRPr="002267F1">
                    <w:rPr>
                      <w:rFonts w:ascii="Cambria" w:hAnsi="Cambria"/>
                      <w:b/>
                      <w:i/>
                      <w:sz w:val="16"/>
                      <w:szCs w:val="16"/>
                    </w:rPr>
                    <w:t>Ordynacja podatkowa</w:t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(Dz. U. z 20</w:t>
                  </w:r>
                  <w:r w:rsidR="00EB2130">
                    <w:rPr>
                      <w:rFonts w:ascii="Cambria" w:hAnsi="Cambria"/>
                      <w:i/>
                      <w:sz w:val="16"/>
                      <w:szCs w:val="16"/>
                    </w:rPr>
                    <w:t>20</w:t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r., poz. </w:t>
                  </w:r>
                  <w:r w:rsidR="00EB2130">
                    <w:rPr>
                      <w:rFonts w:ascii="Cambria" w:hAnsi="Cambria"/>
                      <w:i/>
                      <w:sz w:val="16"/>
                      <w:szCs w:val="16"/>
                    </w:rPr>
                    <w:t>1325</w:t>
                  </w:r>
                  <w:r w:rsidR="00BF0D82"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 xml:space="preserve"> </w:t>
                  </w:r>
                  <w:r w:rsidRPr="002267F1">
                    <w:rPr>
                      <w:rFonts w:ascii="Cambria" w:hAnsi="Cambria"/>
                      <w:i/>
                      <w:sz w:val="16"/>
                      <w:szCs w:val="16"/>
                    </w:rPr>
                    <w:t>ze zm.)</w:t>
                  </w:r>
                  <w:r w:rsidR="002267F1">
                    <w:rPr>
                      <w:rFonts w:ascii="Cambria" w:hAnsi="Cambria"/>
                      <w:i/>
                      <w:sz w:val="16"/>
                      <w:szCs w:val="16"/>
                    </w:rPr>
                    <w:br/>
                  </w:r>
                  <w:r w:rsidRPr="002267F1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267F1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dane nie będą udostępniane podmiotom innym niż uprawnione na mocy przepisów prawa</w:t>
                  </w:r>
                </w:p>
                <w:p w14:paraId="2C4BF799" w14:textId="77777777" w:rsidR="00A4221B" w:rsidRPr="00A4221B" w:rsidRDefault="00A4221B" w:rsidP="00A4221B">
                  <w:pPr>
                    <w:pStyle w:val="Akapitzlist"/>
                    <w:numPr>
                      <w:ilvl w:val="0"/>
                      <w:numId w:val="31"/>
                    </w:numPr>
                    <w:spacing w:line="360" w:lineRule="auto"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A4221B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posiada Pani/Pan prawo do:                                                                                                                                                                                   </w:t>
                  </w:r>
                </w:p>
                <w:p w14:paraId="6CC2F99C" w14:textId="6E8DE924" w:rsidR="00A4221B" w:rsidRPr="009F7BCD" w:rsidRDefault="00A4221B" w:rsidP="00EB2130">
                  <w:pPr>
                    <w:pStyle w:val="Akapitzlist"/>
                    <w:spacing w:line="360" w:lineRule="auto"/>
                    <w:ind w:left="502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A4221B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• żądania od Administratora dostępu do swoich danych osobowych, ich sprostowania lub ograniczenia przetwarzania danych osobowych,                                                                                                                                                                                                                                         • wniesienia sprzeciwu wobec takiego przetwarzania,</w:t>
                  </w:r>
                  <w:r w:rsidRPr="00A4221B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br/>
                    <w:t xml:space="preserve"> • przenoszenia danych,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A4221B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br/>
                    <w:t xml:space="preserve">• wniesienia skargi do Prezesa   Urzędu   Ochrony   Danych   Osobowych,                                                                                                                       </w:t>
                  </w:r>
                </w:p>
                <w:p w14:paraId="0EEED295" w14:textId="77777777" w:rsidR="00A4221B" w:rsidRDefault="00A4221B" w:rsidP="00A4221B">
                  <w:pPr>
                    <w:pStyle w:val="Akapitzlist"/>
                    <w:numPr>
                      <w:ilvl w:val="0"/>
                      <w:numId w:val="33"/>
                    </w:numPr>
                    <w:suppressAutoHyphens w:val="0"/>
                    <w:spacing w:line="360" w:lineRule="auto"/>
                    <w:contextualSpacing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732630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Podanie przez Panią/Pana danych osobowych jest wymogiem umownym/ustawowym</w:t>
                  </w: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.                                                               </w:t>
                  </w:r>
                </w:p>
                <w:p w14:paraId="7B1149CF" w14:textId="77777777" w:rsidR="00A4221B" w:rsidRPr="00732630" w:rsidRDefault="00A4221B" w:rsidP="00A4221B">
                  <w:pPr>
                    <w:pStyle w:val="Akapitzlist"/>
                    <w:numPr>
                      <w:ilvl w:val="0"/>
                      <w:numId w:val="33"/>
                    </w:numPr>
                    <w:suppressAutoHyphens w:val="0"/>
                    <w:spacing w:line="360" w:lineRule="auto"/>
                    <w:contextualSpacing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732630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Pani/Pana dane osobowe nie podlegają zautomatyzowanemu podejmowaniu decyzji, w tym profilowaniu,</w:t>
                  </w:r>
                </w:p>
                <w:p w14:paraId="6149866E" w14:textId="77777777" w:rsidR="00223A8D" w:rsidRPr="001E2806" w:rsidRDefault="00A4221B" w:rsidP="002267F1">
                  <w:pPr>
                    <w:pStyle w:val="Akapitzlist"/>
                    <w:numPr>
                      <w:ilvl w:val="0"/>
                      <w:numId w:val="33"/>
                    </w:numPr>
                    <w:suppressAutoHyphens w:val="0"/>
                    <w:spacing w:line="360" w:lineRule="auto"/>
                    <w:contextualSpacing/>
                    <w:rPr>
                      <w:b/>
                      <w:sz w:val="10"/>
                      <w:szCs w:val="10"/>
                    </w:rPr>
                  </w:pPr>
                  <w:r w:rsidRPr="00972707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Pani/Pana dane osobowe będą przechowywane zgodnie z przepisami szczególnymi dotyczącymi archiwizacji dokumentów. </w:t>
                  </w:r>
                  <w:r w:rsidR="001E2806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0839E8" w:rsidRPr="001E2806" w14:paraId="5D50D99A" w14:textId="77777777" w:rsidTr="000839E8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1878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750B1647" w14:textId="77777777" w:rsidR="000839E8" w:rsidRDefault="000839E8" w:rsidP="00864862">
                  <w:pPr>
                    <w:pStyle w:val="Akapitzlist"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PODPIS OSOBY SKŁADAJĄCEJ DEKLARACJĘ </w:t>
                  </w:r>
                </w:p>
                <w:tbl>
                  <w:tblPr>
                    <w:tblW w:w="0" w:type="auto"/>
                    <w:tblInd w:w="433" w:type="dxa"/>
                    <w:tblLook w:val="0000" w:firstRow="0" w:lastRow="0" w:firstColumn="0" w:lastColumn="0" w:noHBand="0" w:noVBand="0"/>
                  </w:tblPr>
                  <w:tblGrid>
                    <w:gridCol w:w="3605"/>
                    <w:gridCol w:w="5763"/>
                  </w:tblGrid>
                  <w:tr w:rsidR="000839E8" w:rsidRPr="003D7521" w14:paraId="392F6EEE" w14:textId="77777777" w:rsidTr="00864862">
                    <w:trPr>
                      <w:trHeight w:val="488"/>
                    </w:trPr>
                    <w:tc>
                      <w:tcPr>
                        <w:tcW w:w="37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14:paraId="4562A0A6" w14:textId="77777777" w:rsidR="000839E8" w:rsidRPr="001E2806" w:rsidRDefault="000839E8" w:rsidP="00563285">
                        <w:pPr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92" w:hanging="425"/>
                          <w:rPr>
                            <w:sz w:val="16"/>
                            <w:szCs w:val="16"/>
                          </w:rPr>
                        </w:pPr>
                        <w:r w:rsidRPr="001E2806">
                          <w:rPr>
                            <w:sz w:val="16"/>
                            <w:szCs w:val="16"/>
                          </w:rPr>
                          <w:t>Imię</w:t>
                        </w:r>
                      </w:p>
                    </w:tc>
                    <w:tc>
                      <w:tcPr>
                        <w:tcW w:w="60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3B9C7B5" w14:textId="77777777" w:rsidR="000839E8" w:rsidRPr="001E2806" w:rsidRDefault="000839E8" w:rsidP="00563285">
                        <w:pPr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0" w:hanging="7"/>
                          <w:rPr>
                            <w:sz w:val="16"/>
                            <w:szCs w:val="16"/>
                          </w:rPr>
                        </w:pPr>
                        <w:r w:rsidRPr="001E2806">
                          <w:rPr>
                            <w:sz w:val="16"/>
                            <w:szCs w:val="16"/>
                          </w:rPr>
                          <w:t xml:space="preserve">Nazwisko </w:t>
                        </w:r>
                      </w:p>
                    </w:tc>
                  </w:tr>
                  <w:tr w:rsidR="000839E8" w:rsidRPr="003D7521" w14:paraId="1788F2C4" w14:textId="77777777" w:rsidTr="00864862">
                    <w:trPr>
                      <w:trHeight w:hRule="exact" w:val="737"/>
                    </w:trPr>
                    <w:tc>
                      <w:tcPr>
                        <w:tcW w:w="37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14:paraId="6BBF63D2" w14:textId="77777777" w:rsidR="000839E8" w:rsidRPr="001E2806" w:rsidRDefault="000839E8" w:rsidP="00563285">
                        <w:pPr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0" w:hanging="7"/>
                          <w:rPr>
                            <w:sz w:val="16"/>
                            <w:szCs w:val="16"/>
                          </w:rPr>
                        </w:pPr>
                        <w:r w:rsidRPr="001E2806">
                          <w:rPr>
                            <w:sz w:val="16"/>
                            <w:szCs w:val="16"/>
                          </w:rPr>
                          <w:t>Data wypełnienia (dzień-miesiąc-rok)</w:t>
                        </w:r>
                      </w:p>
                      <w:p w14:paraId="28655472" w14:textId="77777777" w:rsidR="000839E8" w:rsidRPr="001E2806" w:rsidRDefault="000839E8" w:rsidP="00864862">
                        <w:pPr>
                          <w:pStyle w:val="Akapitzlist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14:paraId="52655548" w14:textId="77777777" w:rsidR="000839E8" w:rsidRPr="001E2806" w:rsidRDefault="000839E8" w:rsidP="00864862">
                        <w:pPr>
                          <w:pStyle w:val="Akapitzlist"/>
                          <w:spacing w:after="0" w:line="240" w:lineRule="auto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1E2806">
                          <w:rPr>
                            <w:sz w:val="16"/>
                            <w:szCs w:val="16"/>
                          </w:rPr>
                          <w:t xml:space="preserve">        </w:t>
                        </w:r>
                        <w:r w:rsidRPr="001E2806">
                          <w:rPr>
                            <w:sz w:val="20"/>
                            <w:szCs w:val="20"/>
                          </w:rPr>
                          <w:t>_____-_____-______</w:t>
                        </w:r>
                      </w:p>
                      <w:p w14:paraId="14858A05" w14:textId="77777777" w:rsidR="000839E8" w:rsidRPr="001E2806" w:rsidRDefault="000839E8" w:rsidP="00864862">
                        <w:pPr>
                          <w:pStyle w:val="Akapitzlist"/>
                          <w:spacing w:after="0" w:line="240" w:lineRule="auto"/>
                          <w:ind w:left="39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0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620C93A4" w14:textId="77777777" w:rsidR="000839E8" w:rsidRPr="001E2806" w:rsidRDefault="000839E8" w:rsidP="00563285">
                        <w:pPr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18" w:hanging="32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1E2806">
                          <w:rPr>
                            <w:sz w:val="16"/>
                            <w:szCs w:val="16"/>
                          </w:rPr>
                          <w:t>Czytelny podpis (z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podaniem imienia i nazwiska,</w:t>
                        </w:r>
                        <w:r w:rsidR="008C121B"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</w:tbl>
                <w:p w14:paraId="7BD60A2A" w14:textId="77777777" w:rsidR="000839E8" w:rsidRPr="001E2806" w:rsidRDefault="000839E8" w:rsidP="00864862">
                  <w:pPr>
                    <w:pStyle w:val="Akapitzlist"/>
                    <w:rPr>
                      <w:b/>
                      <w:sz w:val="10"/>
                      <w:szCs w:val="10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0839E8" w:rsidRPr="001E2806" w14:paraId="368CAF06" w14:textId="77777777" w:rsidTr="00864862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" w:type="dxa"/>
                <w:trHeight w:val="1878"/>
              </w:trPr>
              <w:tc>
                <w:tcPr>
                  <w:tcW w:w="10591" w:type="dxa"/>
                  <w:gridSpan w:val="2"/>
                  <w:tc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</w:tcBorders>
                  <w:shd w:val="clear" w:color="auto" w:fill="D9D9D9"/>
                </w:tcPr>
                <w:p w14:paraId="01B8DBF7" w14:textId="77777777" w:rsidR="000839E8" w:rsidRDefault="005D2725" w:rsidP="00864862">
                  <w:pPr>
                    <w:pStyle w:val="Akapitzlist"/>
                    <w:numPr>
                      <w:ilvl w:val="0"/>
                      <w:numId w:val="11"/>
                    </w:numPr>
                    <w:snapToGri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>ADNOTACJE URZĘDOWE</w:t>
                  </w:r>
                </w:p>
                <w:tbl>
                  <w:tblPr>
                    <w:tblW w:w="0" w:type="auto"/>
                    <w:tblInd w:w="433" w:type="dxa"/>
                    <w:tblLook w:val="0000" w:firstRow="0" w:lastRow="0" w:firstColumn="0" w:lastColumn="0" w:noHBand="0" w:noVBand="0"/>
                  </w:tblPr>
                  <w:tblGrid>
                    <w:gridCol w:w="3612"/>
                    <w:gridCol w:w="5756"/>
                  </w:tblGrid>
                  <w:tr w:rsidR="008C121B" w:rsidRPr="003D7521" w14:paraId="1515DCF5" w14:textId="77777777" w:rsidTr="008C121B">
                    <w:trPr>
                      <w:trHeight w:val="970"/>
                    </w:trPr>
                    <w:tc>
                      <w:tcPr>
                        <w:tcW w:w="979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BDB3F3D" w14:textId="77777777" w:rsidR="008C121B" w:rsidRPr="001E2806" w:rsidRDefault="008C121B" w:rsidP="00563285">
                        <w:pPr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0" w:hanging="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UWAGI</w:t>
                        </w:r>
                      </w:p>
                    </w:tc>
                  </w:tr>
                  <w:tr w:rsidR="008C121B" w:rsidRPr="003D7521" w14:paraId="2AB75814" w14:textId="77777777" w:rsidTr="008C121B">
                    <w:trPr>
                      <w:trHeight w:val="701"/>
                    </w:trPr>
                    <w:tc>
                      <w:tcPr>
                        <w:tcW w:w="979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2CA6CAA" w14:textId="77777777" w:rsidR="008C121B" w:rsidRDefault="008C121B" w:rsidP="00563285">
                        <w:pPr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0" w:hanging="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Numer systemowy deklaracji </w:t>
                        </w:r>
                      </w:p>
                    </w:tc>
                  </w:tr>
                  <w:tr w:rsidR="000839E8" w:rsidRPr="003D7521" w14:paraId="32BB7205" w14:textId="77777777" w:rsidTr="00864862">
                    <w:trPr>
                      <w:trHeight w:hRule="exact" w:val="737"/>
                    </w:trPr>
                    <w:tc>
                      <w:tcPr>
                        <w:tcW w:w="37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14:paraId="56BAB216" w14:textId="77777777" w:rsidR="000839E8" w:rsidRPr="001E2806" w:rsidRDefault="000839E8" w:rsidP="00563285">
                        <w:pPr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0" w:hanging="7"/>
                          <w:rPr>
                            <w:sz w:val="16"/>
                            <w:szCs w:val="16"/>
                          </w:rPr>
                        </w:pPr>
                        <w:r w:rsidRPr="001E2806">
                          <w:rPr>
                            <w:sz w:val="16"/>
                            <w:szCs w:val="16"/>
                          </w:rPr>
                          <w:t xml:space="preserve">Data </w:t>
                        </w:r>
                        <w:r w:rsidR="008C121B">
                          <w:rPr>
                            <w:sz w:val="16"/>
                            <w:szCs w:val="16"/>
                          </w:rPr>
                          <w:t>wprowadzenia deklaracji do systemu</w:t>
                        </w:r>
                      </w:p>
                      <w:p w14:paraId="534ED706" w14:textId="77777777" w:rsidR="000839E8" w:rsidRPr="001E2806" w:rsidRDefault="000839E8" w:rsidP="00864862">
                        <w:pPr>
                          <w:pStyle w:val="Akapitzlist"/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14:paraId="129BE3A3" w14:textId="77777777" w:rsidR="000839E8" w:rsidRPr="001E2806" w:rsidRDefault="000839E8" w:rsidP="00864862">
                        <w:pPr>
                          <w:pStyle w:val="Akapitzlist"/>
                          <w:spacing w:after="0" w:line="240" w:lineRule="auto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1E2806">
                          <w:rPr>
                            <w:sz w:val="16"/>
                            <w:szCs w:val="16"/>
                          </w:rPr>
                          <w:t xml:space="preserve">        </w:t>
                        </w:r>
                        <w:r w:rsidRPr="001E2806">
                          <w:rPr>
                            <w:sz w:val="20"/>
                            <w:szCs w:val="20"/>
                          </w:rPr>
                          <w:t>_____-_____-______</w:t>
                        </w:r>
                      </w:p>
                      <w:p w14:paraId="0178B19F" w14:textId="77777777" w:rsidR="000839E8" w:rsidRPr="001E2806" w:rsidRDefault="000839E8" w:rsidP="00864862">
                        <w:pPr>
                          <w:pStyle w:val="Akapitzlist"/>
                          <w:spacing w:after="0" w:line="240" w:lineRule="auto"/>
                          <w:ind w:left="39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0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E42C63B" w14:textId="77777777" w:rsidR="000839E8" w:rsidRPr="001E2806" w:rsidRDefault="000839E8" w:rsidP="00563285">
                        <w:pPr>
                          <w:numPr>
                            <w:ilvl w:val="0"/>
                            <w:numId w:val="35"/>
                          </w:numPr>
                          <w:snapToGrid w:val="0"/>
                          <w:spacing w:after="0" w:line="240" w:lineRule="auto"/>
                          <w:ind w:left="318" w:hanging="32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1E2806">
                          <w:rPr>
                            <w:sz w:val="16"/>
                            <w:szCs w:val="16"/>
                          </w:rPr>
                          <w:t>Czytelny podpis (z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podaniem imienia i nazwiska,</w:t>
                        </w:r>
                      </w:p>
                    </w:tc>
                  </w:tr>
                </w:tbl>
                <w:p w14:paraId="5C11EBB7" w14:textId="77777777" w:rsidR="000839E8" w:rsidRPr="001E2806" w:rsidRDefault="000839E8" w:rsidP="00864862">
                  <w:pPr>
                    <w:pStyle w:val="Akapitzlist"/>
                    <w:rPr>
                      <w:b/>
                      <w:sz w:val="10"/>
                      <w:szCs w:val="10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4E234BC0" w14:textId="77777777" w:rsidR="00223A8D" w:rsidRPr="003D7521" w:rsidRDefault="00223A8D" w:rsidP="000839E8">
            <w:pPr>
              <w:spacing w:after="0" w:line="240" w:lineRule="auto"/>
            </w:pPr>
          </w:p>
        </w:tc>
      </w:tr>
    </w:tbl>
    <w:p w14:paraId="04E84D69" w14:textId="77777777" w:rsidR="00FC6455" w:rsidRPr="001A15D8" w:rsidRDefault="00FC6455" w:rsidP="001A15D8">
      <w:pPr>
        <w:spacing w:after="40"/>
        <w:ind w:left="-142" w:right="424"/>
        <w:rPr>
          <w:b/>
          <w:sz w:val="20"/>
          <w:szCs w:val="20"/>
        </w:rPr>
      </w:pPr>
      <w:r w:rsidRPr="001A15D8">
        <w:rPr>
          <w:b/>
          <w:sz w:val="20"/>
          <w:szCs w:val="20"/>
        </w:rPr>
        <w:lastRenderedPageBreak/>
        <w:t>Pouczenie:</w:t>
      </w:r>
    </w:p>
    <w:p w14:paraId="5EEE5F07" w14:textId="5C5CBA66" w:rsidR="00AB7EB4" w:rsidRPr="001A15D8" w:rsidRDefault="00FC6455" w:rsidP="001A15D8">
      <w:pPr>
        <w:pStyle w:val="Style15"/>
        <w:widowControl/>
        <w:numPr>
          <w:ilvl w:val="0"/>
          <w:numId w:val="22"/>
        </w:numPr>
        <w:spacing w:after="40" w:line="240" w:lineRule="exact"/>
        <w:ind w:left="284" w:right="-1" w:hanging="357"/>
        <w:jc w:val="both"/>
        <w:rPr>
          <w:rStyle w:val="FontStyle30"/>
          <w:rFonts w:ascii="Calibri" w:hAnsi="Calibri"/>
          <w:b w:val="0"/>
        </w:rPr>
      </w:pPr>
      <w:r w:rsidRPr="001A15D8">
        <w:rPr>
          <w:rStyle w:val="FontStyle30"/>
          <w:rFonts w:ascii="Calibri" w:hAnsi="Calibri"/>
          <w:b w:val="0"/>
        </w:rPr>
        <w:t>Niniejsza deklaracja stanowi postawę do wystawienia tytułu wykonawczego, zgo</w:t>
      </w:r>
      <w:r w:rsidR="005929AF" w:rsidRPr="001A15D8">
        <w:rPr>
          <w:rStyle w:val="FontStyle30"/>
          <w:rFonts w:ascii="Calibri" w:hAnsi="Calibri"/>
          <w:b w:val="0"/>
        </w:rPr>
        <w:t>dnie z art. 3a ustawy z dnia 17 </w:t>
      </w:r>
      <w:r w:rsidRPr="001A15D8">
        <w:rPr>
          <w:rStyle w:val="FontStyle30"/>
          <w:rFonts w:ascii="Calibri" w:hAnsi="Calibri"/>
          <w:b w:val="0"/>
        </w:rPr>
        <w:t xml:space="preserve">czerwca 1996 roku o postępowaniu egzekucyjnym w </w:t>
      </w:r>
      <w:r w:rsidR="00BF0D82">
        <w:rPr>
          <w:rStyle w:val="FontStyle30"/>
          <w:rFonts w:ascii="Calibri" w:hAnsi="Calibri"/>
          <w:b w:val="0"/>
        </w:rPr>
        <w:t>administracji (Dz. U.</w:t>
      </w:r>
      <w:r w:rsidRPr="001A15D8">
        <w:rPr>
          <w:rStyle w:val="FontStyle30"/>
          <w:rFonts w:ascii="Calibri" w:hAnsi="Calibri"/>
          <w:b w:val="0"/>
        </w:rPr>
        <w:t xml:space="preserve"> </w:t>
      </w:r>
      <w:r w:rsidR="00E8149D">
        <w:rPr>
          <w:rStyle w:val="FontStyle30"/>
          <w:rFonts w:ascii="Calibri" w:hAnsi="Calibri"/>
          <w:b w:val="0"/>
        </w:rPr>
        <w:t>2020</w:t>
      </w:r>
      <w:r w:rsidR="001A15D8" w:rsidRPr="001A15D8">
        <w:rPr>
          <w:rStyle w:val="FontStyle30"/>
          <w:rFonts w:ascii="Calibri" w:hAnsi="Calibri"/>
          <w:b w:val="0"/>
        </w:rPr>
        <w:t xml:space="preserve"> roku </w:t>
      </w:r>
      <w:r w:rsidR="00BF0D82">
        <w:rPr>
          <w:rStyle w:val="FontStyle30"/>
          <w:rFonts w:ascii="Calibri" w:hAnsi="Calibri"/>
          <w:b w:val="0"/>
        </w:rPr>
        <w:t>poz.1438</w:t>
      </w:r>
      <w:r w:rsidR="001A15D8" w:rsidRPr="001A15D8">
        <w:rPr>
          <w:rStyle w:val="FontStyle30"/>
          <w:rFonts w:ascii="Calibri" w:hAnsi="Calibri"/>
          <w:b w:val="0"/>
        </w:rPr>
        <w:t xml:space="preserve"> z </w:t>
      </w:r>
      <w:proofErr w:type="spellStart"/>
      <w:r w:rsidR="001A15D8" w:rsidRPr="001A15D8">
        <w:rPr>
          <w:rStyle w:val="FontStyle30"/>
          <w:rFonts w:ascii="Calibri" w:hAnsi="Calibri"/>
          <w:b w:val="0"/>
        </w:rPr>
        <w:t>późn</w:t>
      </w:r>
      <w:proofErr w:type="spellEnd"/>
      <w:r w:rsidR="001A15D8" w:rsidRPr="001A15D8">
        <w:rPr>
          <w:rStyle w:val="FontStyle30"/>
          <w:rFonts w:ascii="Calibri" w:hAnsi="Calibri"/>
          <w:b w:val="0"/>
        </w:rPr>
        <w:t>. </w:t>
      </w:r>
      <w:r w:rsidRPr="001A15D8">
        <w:rPr>
          <w:rStyle w:val="FontStyle30"/>
          <w:rFonts w:ascii="Calibri" w:hAnsi="Calibri"/>
          <w:b w:val="0"/>
        </w:rPr>
        <w:t>zm.).</w:t>
      </w:r>
      <w:r w:rsidR="00AB7EB4" w:rsidRPr="001A15D8">
        <w:rPr>
          <w:rStyle w:val="FontStyle30"/>
          <w:rFonts w:ascii="Calibri" w:hAnsi="Calibri"/>
          <w:b w:val="0"/>
        </w:rPr>
        <w:t xml:space="preserve"> </w:t>
      </w:r>
    </w:p>
    <w:p w14:paraId="79C07DFC" w14:textId="77777777" w:rsidR="00FC6455" w:rsidRPr="001A15D8" w:rsidRDefault="00AB7EB4" w:rsidP="001A15D8">
      <w:pPr>
        <w:pStyle w:val="Style15"/>
        <w:widowControl/>
        <w:numPr>
          <w:ilvl w:val="0"/>
          <w:numId w:val="22"/>
        </w:numPr>
        <w:spacing w:after="40" w:line="240" w:lineRule="exact"/>
        <w:ind w:left="284" w:right="-1" w:hanging="357"/>
        <w:jc w:val="both"/>
        <w:rPr>
          <w:rStyle w:val="FontStyle30"/>
          <w:rFonts w:ascii="Calibri" w:hAnsi="Calibri"/>
          <w:b w:val="0"/>
        </w:rPr>
      </w:pPr>
      <w:r w:rsidRPr="001A15D8">
        <w:rPr>
          <w:rStyle w:val="FontStyle30"/>
          <w:rFonts w:ascii="Calibri" w:hAnsi="Calibri"/>
          <w:b w:val="0"/>
        </w:rPr>
        <w:t>W</w:t>
      </w:r>
      <w:r w:rsidR="00FC6455" w:rsidRPr="001A15D8">
        <w:rPr>
          <w:rStyle w:val="FontStyle30"/>
          <w:rFonts w:ascii="Calibri" w:hAnsi="Calibri"/>
          <w:b w:val="0"/>
        </w:rPr>
        <w:t xml:space="preserve">łaściciel nieruchomości jest obowiązany złożyć </w:t>
      </w:r>
      <w:r w:rsidR="007C2314" w:rsidRPr="001A15D8">
        <w:rPr>
          <w:rStyle w:val="FontStyle30"/>
          <w:rFonts w:ascii="Calibri" w:hAnsi="Calibri"/>
          <w:b w:val="0"/>
        </w:rPr>
        <w:t>do Wójta Gminy K</w:t>
      </w:r>
      <w:r w:rsidR="0014197E">
        <w:rPr>
          <w:rStyle w:val="FontStyle30"/>
          <w:rFonts w:ascii="Calibri" w:hAnsi="Calibri"/>
          <w:b w:val="0"/>
        </w:rPr>
        <w:t>iernozia</w:t>
      </w:r>
      <w:r w:rsidR="00FC6455" w:rsidRPr="001A15D8">
        <w:rPr>
          <w:rStyle w:val="FontStyle30"/>
          <w:rFonts w:ascii="Calibri" w:hAnsi="Calibri"/>
          <w:b w:val="0"/>
        </w:rPr>
        <w:t xml:space="preserve"> </w:t>
      </w:r>
      <w:r w:rsidR="00D473DE" w:rsidRPr="001A15D8">
        <w:rPr>
          <w:rStyle w:val="FontStyle30"/>
          <w:rFonts w:ascii="Calibri" w:hAnsi="Calibri"/>
          <w:b w:val="0"/>
        </w:rPr>
        <w:t>deklarację</w:t>
      </w:r>
      <w:r w:rsidR="00FC6455" w:rsidRPr="001A15D8">
        <w:rPr>
          <w:rStyle w:val="FontStyle30"/>
          <w:rFonts w:ascii="Calibri" w:hAnsi="Calibri"/>
          <w:b w:val="0"/>
        </w:rPr>
        <w:t xml:space="preserve"> o </w:t>
      </w:r>
      <w:r w:rsidR="00D473DE" w:rsidRPr="001A15D8">
        <w:rPr>
          <w:rStyle w:val="FontStyle30"/>
          <w:rFonts w:ascii="Calibri" w:hAnsi="Calibri"/>
          <w:b w:val="0"/>
        </w:rPr>
        <w:t>wysokości</w:t>
      </w:r>
      <w:r w:rsidR="00FC6455" w:rsidRPr="001A15D8">
        <w:rPr>
          <w:rStyle w:val="FontStyle30"/>
          <w:rFonts w:ascii="Calibri" w:hAnsi="Calibri"/>
          <w:b w:val="0"/>
        </w:rPr>
        <w:t xml:space="preserve"> </w:t>
      </w:r>
      <w:r w:rsidR="001A15D8" w:rsidRPr="001A15D8">
        <w:rPr>
          <w:rStyle w:val="FontStyle30"/>
          <w:rFonts w:ascii="Calibri" w:hAnsi="Calibri"/>
          <w:b w:val="0"/>
        </w:rPr>
        <w:t>opłaty za </w:t>
      </w:r>
      <w:r w:rsidR="00D473DE" w:rsidRPr="001A15D8">
        <w:rPr>
          <w:rStyle w:val="FontStyle30"/>
          <w:rFonts w:ascii="Calibri" w:hAnsi="Calibri"/>
          <w:b w:val="0"/>
        </w:rPr>
        <w:t>gospodarowanie odpadami komunalnymi w terminie 14 dni od dnia zamieszkania na danej nieruchomości pierwszego mieszkańca.</w:t>
      </w:r>
    </w:p>
    <w:p w14:paraId="68AE22B5" w14:textId="77777777" w:rsidR="00B02051" w:rsidRPr="001A15D8" w:rsidRDefault="00AB7EB4" w:rsidP="001A15D8">
      <w:pPr>
        <w:pStyle w:val="Style15"/>
        <w:widowControl/>
        <w:numPr>
          <w:ilvl w:val="0"/>
          <w:numId w:val="22"/>
        </w:numPr>
        <w:spacing w:after="40" w:line="240" w:lineRule="exact"/>
        <w:ind w:left="284" w:right="-1" w:hanging="357"/>
        <w:jc w:val="both"/>
        <w:rPr>
          <w:rStyle w:val="FontStyle30"/>
          <w:rFonts w:ascii="Calibri" w:hAnsi="Calibri"/>
          <w:b w:val="0"/>
        </w:rPr>
      </w:pPr>
      <w:r w:rsidRPr="001A15D8">
        <w:rPr>
          <w:rStyle w:val="FontStyle30"/>
          <w:rFonts w:ascii="Calibri" w:hAnsi="Calibri"/>
          <w:b w:val="0"/>
        </w:rPr>
        <w:t>W</w:t>
      </w:r>
      <w:r w:rsidR="00D473DE" w:rsidRPr="001A15D8">
        <w:rPr>
          <w:rStyle w:val="FontStyle30"/>
          <w:rFonts w:ascii="Calibri" w:hAnsi="Calibri"/>
          <w:b w:val="0"/>
        </w:rPr>
        <w:t xml:space="preserve"> przypadku zmiany danych będących podstawą ustalenia wysokości należnej opłaty za gospodarowanie odpadami komunalnymi lub określonej w deklaracji ilości odpadów komunalnych powstających na danej nieruchomości właściciel nieruchomości obowiązany jest złożyć do Wójta Gminy K</w:t>
      </w:r>
      <w:r w:rsidR="000724C6">
        <w:rPr>
          <w:rStyle w:val="FontStyle30"/>
          <w:rFonts w:ascii="Calibri" w:hAnsi="Calibri"/>
          <w:b w:val="0"/>
        </w:rPr>
        <w:t>iernozia</w:t>
      </w:r>
      <w:r w:rsidR="00D473DE" w:rsidRPr="001A15D8">
        <w:rPr>
          <w:rStyle w:val="FontStyle30"/>
          <w:rFonts w:ascii="Calibri" w:hAnsi="Calibri"/>
          <w:b w:val="0"/>
        </w:rPr>
        <w:t xml:space="preserve"> nową deklarację w terminie 14 dni od dnia nastąpienia</w:t>
      </w:r>
      <w:r w:rsidR="00B02051" w:rsidRPr="001A15D8">
        <w:rPr>
          <w:rStyle w:val="FontStyle30"/>
          <w:rFonts w:ascii="Calibri" w:hAnsi="Calibri"/>
          <w:b w:val="0"/>
        </w:rPr>
        <w:t xml:space="preserve"> zmiany. </w:t>
      </w:r>
    </w:p>
    <w:p w14:paraId="7B7664D3" w14:textId="77777777" w:rsidR="00D473DE" w:rsidRPr="001A15D8" w:rsidRDefault="00D473DE" w:rsidP="001A15D8">
      <w:pPr>
        <w:pStyle w:val="Style15"/>
        <w:keepNext/>
        <w:keepLines/>
        <w:widowControl/>
        <w:numPr>
          <w:ilvl w:val="0"/>
          <w:numId w:val="22"/>
        </w:numPr>
        <w:spacing w:after="40" w:line="240" w:lineRule="exact"/>
        <w:ind w:left="284" w:right="-1" w:hanging="357"/>
        <w:jc w:val="both"/>
        <w:rPr>
          <w:rStyle w:val="FontStyle30"/>
          <w:rFonts w:ascii="Calibri" w:hAnsi="Calibri"/>
          <w:b w:val="0"/>
        </w:rPr>
      </w:pPr>
      <w:r w:rsidRPr="001A15D8">
        <w:rPr>
          <w:rStyle w:val="FontStyle30"/>
          <w:rFonts w:ascii="Calibri" w:hAnsi="Calibri"/>
          <w:b w:val="0"/>
        </w:rPr>
        <w:t>W przypadku nie złożenia deklaracji w terminie kreślonym w pkt. 2 albo uzasadnionych wątpliwości co do danych zawartych w deklaracji</w:t>
      </w:r>
      <w:r w:rsidR="00B02051" w:rsidRPr="001A15D8">
        <w:rPr>
          <w:rStyle w:val="FontStyle30"/>
          <w:rFonts w:ascii="Calibri" w:hAnsi="Calibri"/>
          <w:b w:val="0"/>
        </w:rPr>
        <w:t xml:space="preserve">, </w:t>
      </w:r>
      <w:r w:rsidRPr="001A15D8">
        <w:rPr>
          <w:rStyle w:val="FontStyle30"/>
          <w:rFonts w:ascii="Calibri" w:hAnsi="Calibri"/>
          <w:b w:val="0"/>
        </w:rPr>
        <w:t>Wójt Gminy określił w drodze decyzji, wysokość opłaty za gospodarowanie odpadami, biorąc pod uwagę uzasadnione szacunki, w tym średnią ilość odpa</w:t>
      </w:r>
      <w:r w:rsidR="005929AF" w:rsidRPr="001A15D8">
        <w:rPr>
          <w:rStyle w:val="FontStyle30"/>
          <w:rFonts w:ascii="Calibri" w:hAnsi="Calibri"/>
          <w:b w:val="0"/>
        </w:rPr>
        <w:t>dów komunalnych powstających na </w:t>
      </w:r>
      <w:r w:rsidRPr="001A15D8">
        <w:rPr>
          <w:rStyle w:val="FontStyle30"/>
          <w:rFonts w:ascii="Calibri" w:hAnsi="Calibri"/>
          <w:b w:val="0"/>
        </w:rPr>
        <w:t>nieruchomości o podanym charakterze.</w:t>
      </w:r>
    </w:p>
    <w:p w14:paraId="0806E226" w14:textId="77777777" w:rsidR="00D473DE" w:rsidRPr="001A15D8" w:rsidRDefault="00AB7EB4" w:rsidP="001A15D8">
      <w:pPr>
        <w:pStyle w:val="Style15"/>
        <w:widowControl/>
        <w:numPr>
          <w:ilvl w:val="0"/>
          <w:numId w:val="22"/>
        </w:numPr>
        <w:spacing w:after="40" w:line="240" w:lineRule="exact"/>
        <w:ind w:left="284" w:right="-1" w:hanging="357"/>
        <w:jc w:val="both"/>
        <w:rPr>
          <w:rStyle w:val="FontStyle30"/>
          <w:rFonts w:ascii="Calibri" w:hAnsi="Calibri"/>
          <w:b w:val="0"/>
        </w:rPr>
      </w:pPr>
      <w:r w:rsidRPr="001A15D8">
        <w:rPr>
          <w:rStyle w:val="FontStyle30"/>
          <w:rFonts w:ascii="Calibri" w:hAnsi="Calibri"/>
          <w:b w:val="0"/>
        </w:rPr>
        <w:t>N</w:t>
      </w:r>
      <w:r w:rsidR="00D473DE" w:rsidRPr="001A15D8">
        <w:rPr>
          <w:rStyle w:val="FontStyle30"/>
          <w:rFonts w:ascii="Calibri" w:hAnsi="Calibri"/>
          <w:b w:val="0"/>
        </w:rPr>
        <w:t>umer konta bankowego, na które uiszczana będzie opłata za gospodarowanie odpadami komunalnymi właściciel nieruchomości uzyska po zweryfikowaniu</w:t>
      </w:r>
      <w:r w:rsidRPr="001A15D8">
        <w:rPr>
          <w:rStyle w:val="FontStyle30"/>
          <w:rFonts w:ascii="Calibri" w:hAnsi="Calibri"/>
          <w:b w:val="0"/>
        </w:rPr>
        <w:t xml:space="preserve"> przez Urząd Gminy w K</w:t>
      </w:r>
      <w:r w:rsidR="000724C6">
        <w:rPr>
          <w:rStyle w:val="FontStyle30"/>
          <w:rFonts w:ascii="Calibri" w:hAnsi="Calibri"/>
          <w:b w:val="0"/>
        </w:rPr>
        <w:t xml:space="preserve">iernozi </w:t>
      </w:r>
      <w:r w:rsidRPr="001A15D8">
        <w:rPr>
          <w:rStyle w:val="FontStyle30"/>
          <w:rFonts w:ascii="Calibri" w:hAnsi="Calibri"/>
          <w:b w:val="0"/>
        </w:rPr>
        <w:t>złożonej deklaracji.</w:t>
      </w:r>
    </w:p>
    <w:p w14:paraId="0B1E8A13" w14:textId="77777777" w:rsidR="00AB7EB4" w:rsidRPr="001A15D8" w:rsidRDefault="00AB7EB4" w:rsidP="001A15D8">
      <w:pPr>
        <w:pStyle w:val="Style15"/>
        <w:widowControl/>
        <w:numPr>
          <w:ilvl w:val="0"/>
          <w:numId w:val="22"/>
        </w:numPr>
        <w:spacing w:after="40" w:line="240" w:lineRule="exact"/>
        <w:ind w:left="284" w:right="-1" w:hanging="357"/>
        <w:jc w:val="both"/>
        <w:rPr>
          <w:rStyle w:val="FontStyle30"/>
          <w:rFonts w:ascii="Calibri" w:hAnsi="Calibri"/>
          <w:b w:val="0"/>
        </w:rPr>
      </w:pPr>
      <w:r w:rsidRPr="001A15D8">
        <w:rPr>
          <w:rStyle w:val="FontStyle30"/>
          <w:rFonts w:ascii="Calibri" w:hAnsi="Calibri"/>
          <w:b w:val="0"/>
        </w:rPr>
        <w:t>Opłatę za gospodarowanie odpadami komunalnymi uiszczać należy do ostatniego dnia każdego kwartału, którego dotyczy opłata.</w:t>
      </w:r>
    </w:p>
    <w:p w14:paraId="2DA3AC35" w14:textId="487CDC79" w:rsidR="00AB7EB4" w:rsidRDefault="00AB7EB4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strike/>
          <w:color w:val="auto"/>
          <w:sz w:val="16"/>
          <w:szCs w:val="16"/>
          <w:u w:val="single"/>
        </w:rPr>
      </w:pPr>
    </w:p>
    <w:p w14:paraId="7922E578" w14:textId="4ACA32CA" w:rsidR="00E8149D" w:rsidRDefault="00E8149D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strike/>
          <w:color w:val="auto"/>
          <w:sz w:val="16"/>
          <w:szCs w:val="16"/>
          <w:u w:val="single"/>
        </w:rPr>
      </w:pPr>
    </w:p>
    <w:p w14:paraId="4A0B5583" w14:textId="0B02923E" w:rsidR="00E8149D" w:rsidRDefault="00E8149D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color w:val="auto"/>
          <w:sz w:val="22"/>
          <w:szCs w:val="22"/>
          <w:u w:val="single"/>
        </w:rPr>
      </w:pPr>
      <w:r w:rsidRPr="00E8149D">
        <w:rPr>
          <w:rStyle w:val="FontStyle28"/>
          <w:rFonts w:ascii="Calibri" w:hAnsi="Calibri" w:cs="Calibri"/>
          <w:color w:val="auto"/>
          <w:sz w:val="22"/>
          <w:szCs w:val="22"/>
          <w:u w:val="single"/>
        </w:rPr>
        <w:t>Objaśnienia:</w:t>
      </w:r>
    </w:p>
    <w:p w14:paraId="7CB10F7D" w14:textId="5452CBC0" w:rsidR="00E8149D" w:rsidRDefault="00B51885" w:rsidP="00E8149D">
      <w:pPr>
        <w:pStyle w:val="Akapitzlist"/>
        <w:numPr>
          <w:ilvl w:val="0"/>
          <w:numId w:val="36"/>
        </w:numPr>
        <w:spacing w:after="0" w:line="240" w:lineRule="auto"/>
        <w:ind w:right="425"/>
        <w:jc w:val="both"/>
        <w:rPr>
          <w:rStyle w:val="FontStyle28"/>
          <w:rFonts w:ascii="Calibri" w:hAnsi="Calibri" w:cs="Calibri"/>
          <w:color w:val="auto"/>
          <w:sz w:val="22"/>
          <w:szCs w:val="22"/>
        </w:rPr>
      </w:pPr>
      <w:r w:rsidRPr="00E8149D">
        <w:rPr>
          <w:rStyle w:val="FontStyle28"/>
          <w:rFonts w:ascii="Calibri" w:hAnsi="Calibri" w:cs="Calibri"/>
          <w:color w:val="auto"/>
          <w:sz w:val="22"/>
          <w:szCs w:val="22"/>
        </w:rPr>
        <w:t>Korektę</w:t>
      </w:r>
      <w:r w:rsidR="00E8149D" w:rsidRPr="00E8149D">
        <w:rPr>
          <w:rStyle w:val="FontStyle28"/>
          <w:rFonts w:ascii="Calibri" w:hAnsi="Calibri" w:cs="Calibri"/>
          <w:color w:val="auto"/>
          <w:sz w:val="22"/>
          <w:szCs w:val="22"/>
        </w:rPr>
        <w:t xml:space="preserve"> deklaracji należy </w:t>
      </w:r>
      <w:r w:rsidRPr="00E8149D">
        <w:rPr>
          <w:rStyle w:val="FontStyle28"/>
          <w:rFonts w:ascii="Calibri" w:hAnsi="Calibri" w:cs="Calibri"/>
          <w:color w:val="auto"/>
          <w:sz w:val="22"/>
          <w:szCs w:val="22"/>
        </w:rPr>
        <w:t>złożyć</w:t>
      </w:r>
      <w:r w:rsidR="00E8149D" w:rsidRPr="00E8149D">
        <w:rPr>
          <w:rStyle w:val="FontStyle28"/>
          <w:rFonts w:ascii="Calibri" w:hAnsi="Calibri" w:cs="Calibri"/>
          <w:color w:val="auto"/>
          <w:sz w:val="22"/>
          <w:szCs w:val="22"/>
        </w:rPr>
        <w:t xml:space="preserve"> w przypadku wystąpienia zmian nie wpływających</w:t>
      </w:r>
      <w:r w:rsidR="00374E29">
        <w:rPr>
          <w:rStyle w:val="FontStyle28"/>
          <w:rFonts w:ascii="Calibri" w:hAnsi="Calibri" w:cs="Calibri"/>
          <w:color w:val="auto"/>
          <w:sz w:val="22"/>
          <w:szCs w:val="22"/>
        </w:rPr>
        <w:t xml:space="preserve"> na wysokość opłaty, np. zmiana danych kontaktowych właściciela nieruchomości</w:t>
      </w:r>
    </w:p>
    <w:p w14:paraId="61EF5B41" w14:textId="2A560DD8" w:rsidR="00374E29" w:rsidRDefault="00374E29" w:rsidP="00E8149D">
      <w:pPr>
        <w:pStyle w:val="Akapitzlist"/>
        <w:numPr>
          <w:ilvl w:val="0"/>
          <w:numId w:val="36"/>
        </w:numPr>
        <w:spacing w:after="0" w:line="240" w:lineRule="auto"/>
        <w:ind w:right="425"/>
        <w:jc w:val="both"/>
        <w:rPr>
          <w:rStyle w:val="FontStyle28"/>
          <w:rFonts w:ascii="Calibri" w:hAnsi="Calibri" w:cs="Calibri"/>
          <w:color w:val="auto"/>
          <w:sz w:val="22"/>
          <w:szCs w:val="22"/>
        </w:rPr>
      </w:pPr>
      <w:r>
        <w:rPr>
          <w:rStyle w:val="FontStyle28"/>
          <w:rFonts w:ascii="Calibri" w:hAnsi="Calibri" w:cs="Calibri"/>
          <w:color w:val="auto"/>
          <w:sz w:val="22"/>
          <w:szCs w:val="22"/>
        </w:rPr>
        <w:t xml:space="preserve">Deklaracje </w:t>
      </w:r>
      <w:r w:rsidR="00B51885">
        <w:rPr>
          <w:rStyle w:val="FontStyle28"/>
          <w:rFonts w:ascii="Calibri" w:hAnsi="Calibri" w:cs="Calibri"/>
          <w:color w:val="auto"/>
          <w:sz w:val="22"/>
          <w:szCs w:val="22"/>
        </w:rPr>
        <w:t>zmieniająca</w:t>
      </w:r>
      <w:r>
        <w:rPr>
          <w:rStyle w:val="FontStyle28"/>
          <w:rFonts w:ascii="Calibri" w:hAnsi="Calibri" w:cs="Calibri"/>
          <w:color w:val="auto"/>
          <w:sz w:val="22"/>
          <w:szCs w:val="22"/>
        </w:rPr>
        <w:t xml:space="preserve"> należy </w:t>
      </w:r>
      <w:r w:rsidR="00B51885">
        <w:rPr>
          <w:rStyle w:val="FontStyle28"/>
          <w:rFonts w:ascii="Calibri" w:hAnsi="Calibri" w:cs="Calibri"/>
          <w:color w:val="auto"/>
          <w:sz w:val="22"/>
          <w:szCs w:val="22"/>
        </w:rPr>
        <w:t>złożyć</w:t>
      </w:r>
      <w:r>
        <w:rPr>
          <w:rStyle w:val="FontStyle28"/>
          <w:rFonts w:ascii="Calibri" w:hAnsi="Calibri" w:cs="Calibri"/>
          <w:color w:val="auto"/>
          <w:sz w:val="22"/>
          <w:szCs w:val="22"/>
        </w:rPr>
        <w:t xml:space="preserve"> w przypadku wystąpienia zmian mających wpływ na wysokość </w:t>
      </w:r>
      <w:r w:rsidR="00B51885">
        <w:rPr>
          <w:rStyle w:val="FontStyle28"/>
          <w:rFonts w:ascii="Calibri" w:hAnsi="Calibri" w:cs="Calibri"/>
          <w:color w:val="auto"/>
          <w:sz w:val="22"/>
          <w:szCs w:val="22"/>
        </w:rPr>
        <w:t>opłaty</w:t>
      </w:r>
      <w:r>
        <w:rPr>
          <w:rStyle w:val="FontStyle28"/>
          <w:rFonts w:ascii="Calibri" w:hAnsi="Calibri" w:cs="Calibri"/>
          <w:color w:val="auto"/>
          <w:sz w:val="22"/>
          <w:szCs w:val="22"/>
        </w:rPr>
        <w:t xml:space="preserve">, np. zmiana liczby osób zamieszkujących </w:t>
      </w:r>
      <w:r w:rsidR="00B51885">
        <w:rPr>
          <w:rStyle w:val="FontStyle28"/>
          <w:rFonts w:ascii="Calibri" w:hAnsi="Calibri" w:cs="Calibri"/>
          <w:color w:val="auto"/>
          <w:sz w:val="22"/>
          <w:szCs w:val="22"/>
        </w:rPr>
        <w:t>nieruchomość</w:t>
      </w:r>
    </w:p>
    <w:p w14:paraId="3E66F41A" w14:textId="2E6B8021" w:rsidR="00A92859" w:rsidRPr="00E8149D" w:rsidRDefault="00A92859" w:rsidP="00E8149D">
      <w:pPr>
        <w:pStyle w:val="Akapitzlist"/>
        <w:numPr>
          <w:ilvl w:val="0"/>
          <w:numId w:val="36"/>
        </w:numPr>
        <w:spacing w:after="0" w:line="240" w:lineRule="auto"/>
        <w:ind w:right="425"/>
        <w:jc w:val="both"/>
        <w:rPr>
          <w:rStyle w:val="FontStyle28"/>
          <w:rFonts w:ascii="Calibri" w:hAnsi="Calibri" w:cs="Calibri"/>
          <w:color w:val="auto"/>
          <w:sz w:val="22"/>
          <w:szCs w:val="22"/>
        </w:rPr>
      </w:pPr>
      <w:r>
        <w:rPr>
          <w:rStyle w:val="FontStyle28"/>
          <w:rFonts w:ascii="Calibri" w:hAnsi="Calibri" w:cs="Calibri"/>
          <w:color w:val="auto"/>
          <w:sz w:val="22"/>
          <w:szCs w:val="22"/>
        </w:rPr>
        <w:t xml:space="preserve"> Dla każdej nieruchomości należy złożyć </w:t>
      </w:r>
      <w:r w:rsidR="00B51885">
        <w:rPr>
          <w:rStyle w:val="FontStyle28"/>
          <w:rFonts w:ascii="Calibri" w:hAnsi="Calibri" w:cs="Calibri"/>
          <w:color w:val="auto"/>
          <w:sz w:val="22"/>
          <w:szCs w:val="22"/>
        </w:rPr>
        <w:t>odrębną</w:t>
      </w:r>
      <w:r>
        <w:rPr>
          <w:rStyle w:val="FontStyle28"/>
          <w:rFonts w:ascii="Calibri" w:hAnsi="Calibri" w:cs="Calibri"/>
          <w:color w:val="auto"/>
          <w:sz w:val="22"/>
          <w:szCs w:val="22"/>
        </w:rPr>
        <w:t xml:space="preserve"> deklaracje</w:t>
      </w:r>
      <w:r w:rsidR="00B51885">
        <w:rPr>
          <w:rStyle w:val="FontStyle28"/>
          <w:rFonts w:ascii="Calibri" w:hAnsi="Calibri" w:cs="Calibri"/>
          <w:color w:val="auto"/>
          <w:sz w:val="22"/>
          <w:szCs w:val="22"/>
        </w:rPr>
        <w:t>.</w:t>
      </w:r>
    </w:p>
    <w:p w14:paraId="2803C243" w14:textId="77777777" w:rsidR="00E8149D" w:rsidRDefault="00E8149D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strike/>
          <w:color w:val="auto"/>
          <w:sz w:val="16"/>
          <w:szCs w:val="16"/>
          <w:u w:val="single"/>
        </w:rPr>
      </w:pPr>
    </w:p>
    <w:p w14:paraId="3162F5B3" w14:textId="3C7892F8" w:rsidR="00E8149D" w:rsidRDefault="00E8149D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strike/>
          <w:color w:val="auto"/>
          <w:sz w:val="16"/>
          <w:szCs w:val="16"/>
          <w:u w:val="single"/>
        </w:rPr>
      </w:pPr>
    </w:p>
    <w:p w14:paraId="78AAFDBF" w14:textId="52D5776E" w:rsidR="00E8149D" w:rsidRDefault="00E8149D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strike/>
          <w:color w:val="auto"/>
          <w:sz w:val="16"/>
          <w:szCs w:val="16"/>
          <w:u w:val="single"/>
        </w:rPr>
      </w:pPr>
    </w:p>
    <w:p w14:paraId="6253984B" w14:textId="3C064D36" w:rsidR="00E8149D" w:rsidRDefault="00E8149D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strike/>
          <w:color w:val="auto"/>
          <w:sz w:val="16"/>
          <w:szCs w:val="16"/>
          <w:u w:val="single"/>
        </w:rPr>
      </w:pPr>
    </w:p>
    <w:p w14:paraId="58CCF3E5" w14:textId="49B58BE1" w:rsidR="00E8149D" w:rsidRDefault="00E8149D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strike/>
          <w:color w:val="auto"/>
          <w:sz w:val="16"/>
          <w:szCs w:val="16"/>
          <w:u w:val="single"/>
        </w:rPr>
      </w:pPr>
    </w:p>
    <w:p w14:paraId="54C421F6" w14:textId="77777777" w:rsidR="00E8149D" w:rsidRPr="00E8149D" w:rsidRDefault="00E8149D" w:rsidP="001A15D8">
      <w:pPr>
        <w:pStyle w:val="Akapitzlist"/>
        <w:spacing w:after="0" w:line="240" w:lineRule="auto"/>
        <w:ind w:left="284" w:right="425"/>
        <w:jc w:val="both"/>
        <w:rPr>
          <w:rStyle w:val="FontStyle28"/>
          <w:rFonts w:ascii="Calibri" w:hAnsi="Calibri" w:cs="Calibri"/>
          <w:strike/>
          <w:color w:val="auto"/>
          <w:sz w:val="16"/>
          <w:szCs w:val="16"/>
          <w:u w:val="single"/>
        </w:rPr>
      </w:pPr>
    </w:p>
    <w:sectPr w:rsidR="00E8149D" w:rsidRPr="00E8149D" w:rsidSect="008C121B">
      <w:endnotePr>
        <w:numFmt w:val="decimal"/>
      </w:endnotePr>
      <w:type w:val="continuous"/>
      <w:pgSz w:w="11906" w:h="16838"/>
      <w:pgMar w:top="284" w:right="566" w:bottom="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E7EA0" w14:textId="77777777" w:rsidR="00720E16" w:rsidRDefault="00720E16">
      <w:pPr>
        <w:spacing w:after="0" w:line="240" w:lineRule="auto"/>
      </w:pPr>
      <w:r>
        <w:separator/>
      </w:r>
    </w:p>
  </w:endnote>
  <w:endnote w:type="continuationSeparator" w:id="0">
    <w:p w14:paraId="73CA71A4" w14:textId="77777777" w:rsidR="00720E16" w:rsidRDefault="00720E16">
      <w:pPr>
        <w:spacing w:after="0" w:line="240" w:lineRule="auto"/>
      </w:pPr>
      <w:r>
        <w:continuationSeparator/>
      </w:r>
    </w:p>
  </w:endnote>
  <w:endnote w:id="1">
    <w:p w14:paraId="6C1C363C" w14:textId="77777777" w:rsidR="00E8149D" w:rsidRDefault="00E8149D" w:rsidP="001A15D8">
      <w:pPr>
        <w:pStyle w:val="Tekstprzypisukocowego"/>
        <w:ind w:left="142" w:right="424" w:hanging="142"/>
        <w:rPr>
          <w:b/>
          <w:u w:val="single"/>
        </w:rPr>
      </w:pPr>
    </w:p>
    <w:p w14:paraId="56A97ADA" w14:textId="77777777" w:rsidR="00147AC1" w:rsidRDefault="00147AC1" w:rsidP="001A15D8">
      <w:pPr>
        <w:pStyle w:val="Tekstprzypisukocowego"/>
        <w:ind w:left="142" w:right="424" w:hanging="142"/>
        <w:rPr>
          <w:b/>
          <w:u w:val="single"/>
        </w:rPr>
      </w:pPr>
    </w:p>
    <w:p w14:paraId="3EDADDDA" w14:textId="77777777" w:rsidR="00147AC1" w:rsidRDefault="00147AC1" w:rsidP="001A15D8">
      <w:pPr>
        <w:pStyle w:val="Tekstprzypisukocowego"/>
        <w:ind w:left="142" w:right="424" w:hanging="142"/>
        <w:rPr>
          <w:b/>
          <w:u w:val="single"/>
        </w:rPr>
      </w:pPr>
    </w:p>
    <w:p w14:paraId="6D7DDA2C" w14:textId="77777777" w:rsidR="00147AC1" w:rsidRDefault="00147AC1" w:rsidP="001A15D8">
      <w:pPr>
        <w:pStyle w:val="Tekstprzypisukocowego"/>
        <w:ind w:left="142" w:right="424" w:hanging="142"/>
        <w:rPr>
          <w:b/>
          <w:u w:val="single"/>
        </w:rPr>
      </w:pPr>
    </w:p>
    <w:p w14:paraId="1027ABFE" w14:textId="77777777" w:rsidR="00147AC1" w:rsidRDefault="00147AC1" w:rsidP="001A15D8">
      <w:pPr>
        <w:pStyle w:val="Tekstprzypisukocowego"/>
        <w:ind w:left="142" w:right="424" w:hanging="142"/>
        <w:rPr>
          <w:b/>
          <w:u w:val="single"/>
        </w:rPr>
      </w:pPr>
    </w:p>
    <w:p w14:paraId="5CFDF93A" w14:textId="77777777" w:rsidR="00147AC1" w:rsidRDefault="00147AC1" w:rsidP="001A15D8">
      <w:pPr>
        <w:pStyle w:val="Tekstprzypisukocowego"/>
        <w:ind w:left="142" w:right="424" w:hanging="142"/>
        <w:rPr>
          <w:b/>
          <w:u w:val="single"/>
        </w:rPr>
      </w:pPr>
    </w:p>
    <w:p w14:paraId="164F0AA0" w14:textId="77777777" w:rsidR="00147AC1" w:rsidRDefault="00147AC1" w:rsidP="001A15D8">
      <w:pPr>
        <w:pStyle w:val="Tekstprzypisukocowego"/>
        <w:ind w:left="142" w:right="424" w:hanging="142"/>
        <w:rPr>
          <w:b/>
          <w:u w:val="single"/>
        </w:rPr>
      </w:pPr>
    </w:p>
    <w:p w14:paraId="71576CD2" w14:textId="77777777" w:rsidR="00972707" w:rsidRDefault="00972707" w:rsidP="008C121B">
      <w:pPr>
        <w:pStyle w:val="Tekstprzypisukocowego"/>
        <w:ind w:right="424"/>
        <w:rPr>
          <w:b/>
          <w:u w:val="single"/>
        </w:rPr>
      </w:pPr>
    </w:p>
    <w:p w14:paraId="41F6A62E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2E521026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1D4248B0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12EB5B56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6A1BAC16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42A5AA86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688BAB0C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512DD96E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66FB2447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4BABB765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15A78459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568CF7F6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791189F5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30E663EE" w14:textId="77777777" w:rsidR="002267F1" w:rsidRDefault="002267F1" w:rsidP="008C121B">
      <w:pPr>
        <w:pStyle w:val="Tekstprzypisukocowego"/>
        <w:ind w:right="424"/>
        <w:rPr>
          <w:b/>
          <w:u w:val="single"/>
        </w:rPr>
      </w:pPr>
    </w:p>
    <w:p w14:paraId="119478E8" w14:textId="77777777" w:rsidR="002267F1" w:rsidRDefault="002267F1" w:rsidP="008C121B">
      <w:pPr>
        <w:pStyle w:val="Tekstprzypisukocowego"/>
        <w:ind w:right="424"/>
        <w:rPr>
          <w:b/>
          <w:u w:val="single"/>
        </w:rPr>
      </w:pPr>
    </w:p>
    <w:p w14:paraId="07EF0EC9" w14:textId="77777777" w:rsidR="002267F1" w:rsidRDefault="002267F1" w:rsidP="008C121B">
      <w:pPr>
        <w:pStyle w:val="Tekstprzypisukocowego"/>
        <w:ind w:right="424"/>
        <w:rPr>
          <w:b/>
          <w:u w:val="single"/>
        </w:rPr>
      </w:pPr>
    </w:p>
    <w:p w14:paraId="7916F8D4" w14:textId="77777777" w:rsidR="002267F1" w:rsidRDefault="002267F1" w:rsidP="008C121B">
      <w:pPr>
        <w:pStyle w:val="Tekstprzypisukocowego"/>
        <w:ind w:right="424"/>
        <w:rPr>
          <w:b/>
          <w:u w:val="single"/>
        </w:rPr>
      </w:pPr>
    </w:p>
    <w:p w14:paraId="0154C59F" w14:textId="77777777" w:rsidR="002267F1" w:rsidRDefault="002267F1" w:rsidP="008C121B">
      <w:pPr>
        <w:pStyle w:val="Tekstprzypisukocowego"/>
        <w:ind w:right="424"/>
        <w:rPr>
          <w:b/>
          <w:u w:val="single"/>
        </w:rPr>
      </w:pPr>
    </w:p>
    <w:p w14:paraId="2C2E07C1" w14:textId="77777777" w:rsidR="002267F1" w:rsidRDefault="002267F1" w:rsidP="008C121B">
      <w:pPr>
        <w:pStyle w:val="Tekstprzypisukocowego"/>
        <w:ind w:right="424"/>
        <w:rPr>
          <w:b/>
          <w:u w:val="single"/>
        </w:rPr>
      </w:pPr>
    </w:p>
    <w:p w14:paraId="7CEC4A48" w14:textId="77777777" w:rsidR="002267F1" w:rsidRDefault="002267F1" w:rsidP="008C121B">
      <w:pPr>
        <w:pStyle w:val="Tekstprzypisukocowego"/>
        <w:ind w:right="424"/>
        <w:rPr>
          <w:b/>
          <w:u w:val="single"/>
        </w:rPr>
      </w:pPr>
    </w:p>
    <w:p w14:paraId="0FEAA954" w14:textId="77777777" w:rsidR="00943CD8" w:rsidRDefault="00943CD8" w:rsidP="008C121B">
      <w:pPr>
        <w:pStyle w:val="Tekstprzypisukocowego"/>
        <w:ind w:right="424"/>
        <w:rPr>
          <w:b/>
          <w:u w:val="single"/>
        </w:rPr>
      </w:pPr>
    </w:p>
    <w:p w14:paraId="386EAC72" w14:textId="77777777" w:rsidR="00943CD8" w:rsidRPr="001A15D8" w:rsidRDefault="00943CD8" w:rsidP="008C121B">
      <w:pPr>
        <w:pStyle w:val="Tekstprzypisukocowego"/>
        <w:ind w:right="424"/>
        <w:rPr>
          <w:b/>
          <w:u w:val="singl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47C01" w14:textId="77777777" w:rsidR="00720E16" w:rsidRDefault="00720E16">
      <w:pPr>
        <w:spacing w:after="0" w:line="240" w:lineRule="auto"/>
      </w:pPr>
      <w:r>
        <w:separator/>
      </w:r>
    </w:p>
  </w:footnote>
  <w:footnote w:type="continuationSeparator" w:id="0">
    <w:p w14:paraId="4698DD8D" w14:textId="77777777" w:rsidR="00720E16" w:rsidRDefault="0072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98" w:hanging="360"/>
      </w:pPr>
    </w:lvl>
  </w:abstractNum>
  <w:abstractNum w:abstractNumId="1" w15:restartNumberingAfterBreak="0">
    <w:nsid w:val="00000002"/>
    <w:multiLevelType w:val="singleLevel"/>
    <w:tmpl w:val="E28EDC62"/>
    <w:name w:val="WW8Num3"/>
    <w:lvl w:ilvl="0">
      <w:start w:val="35"/>
      <w:numFmt w:val="decimal"/>
      <w:lvlText w:val="%1."/>
      <w:lvlJc w:val="left"/>
      <w:pPr>
        <w:tabs>
          <w:tab w:val="num" w:pos="57"/>
        </w:tabs>
        <w:ind w:left="357" w:hanging="357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E984B8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A80E8BF2"/>
    <w:name w:val="WW8Num5"/>
    <w:lvl w:ilvl="0">
      <w:start w:val="52"/>
      <w:numFmt w:val="decimal"/>
      <w:lvlText w:val="%1."/>
      <w:lvlJc w:val="left"/>
      <w:pPr>
        <w:tabs>
          <w:tab w:val="num" w:pos="2050"/>
        </w:tabs>
        <w:ind w:left="277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12415F0"/>
    <w:lvl w:ilvl="0">
      <w:start w:val="2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9D626244"/>
    <w:name w:val="WW8Num11"/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64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C4865CC"/>
    <w:name w:val="WW8Num62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16758A"/>
    <w:multiLevelType w:val="multilevel"/>
    <w:tmpl w:val="65529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05588"/>
    <w:multiLevelType w:val="hybridMultilevel"/>
    <w:tmpl w:val="8F402F40"/>
    <w:lvl w:ilvl="0" w:tplc="696E16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24F1C5C"/>
    <w:multiLevelType w:val="hybridMultilevel"/>
    <w:tmpl w:val="50703034"/>
    <w:lvl w:ilvl="0" w:tplc="132CD85E">
      <w:start w:val="5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34617B8"/>
    <w:multiLevelType w:val="hybridMultilevel"/>
    <w:tmpl w:val="8EA27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9A5A3C"/>
    <w:multiLevelType w:val="singleLevel"/>
    <w:tmpl w:val="0000000B"/>
    <w:lvl w:ilvl="0">
      <w:start w:val="1"/>
      <w:numFmt w:val="upperLetter"/>
      <w:lvlText w:val="%1."/>
      <w:lvlJc w:val="left"/>
      <w:pPr>
        <w:ind w:left="438" w:hanging="360"/>
      </w:pPr>
    </w:lvl>
  </w:abstractNum>
  <w:abstractNum w:abstractNumId="18" w15:restartNumberingAfterBreak="0">
    <w:nsid w:val="25002AEA"/>
    <w:multiLevelType w:val="singleLevel"/>
    <w:tmpl w:val="1E4CB58E"/>
    <w:lvl w:ilvl="0">
      <w:start w:val="6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16"/>
        <w:szCs w:val="16"/>
      </w:rPr>
    </w:lvl>
  </w:abstractNum>
  <w:abstractNum w:abstractNumId="19" w15:restartNumberingAfterBreak="0">
    <w:nsid w:val="369A642D"/>
    <w:multiLevelType w:val="singleLevel"/>
    <w:tmpl w:val="00000008"/>
    <w:lvl w:ilvl="0">
      <w:start w:val="64"/>
      <w:numFmt w:val="decimal"/>
      <w:lvlText w:val="%1."/>
      <w:lvlJc w:val="left"/>
      <w:pPr>
        <w:ind w:left="438" w:hanging="360"/>
      </w:pPr>
    </w:lvl>
  </w:abstractNum>
  <w:abstractNum w:abstractNumId="20" w15:restartNumberingAfterBreak="0">
    <w:nsid w:val="3A737AE3"/>
    <w:multiLevelType w:val="hybridMultilevel"/>
    <w:tmpl w:val="05B41496"/>
    <w:lvl w:ilvl="0" w:tplc="E16447E8">
      <w:start w:val="1"/>
      <w:numFmt w:val="decimal"/>
      <w:lvlText w:val="%1)"/>
      <w:lvlJc w:val="left"/>
      <w:pPr>
        <w:ind w:left="502" w:hanging="360"/>
      </w:pPr>
      <w:rPr>
        <w:sz w:val="16"/>
        <w:szCs w:val="16"/>
      </w:rPr>
    </w:lvl>
    <w:lvl w:ilvl="1" w:tplc="13BA2EBA">
      <w:start w:val="1"/>
      <w:numFmt w:val="lowerLetter"/>
      <w:lvlText w:val="%2."/>
      <w:lvlJc w:val="left"/>
      <w:pPr>
        <w:ind w:left="1069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479C0"/>
    <w:multiLevelType w:val="hybridMultilevel"/>
    <w:tmpl w:val="8B0A890E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12AAD"/>
    <w:multiLevelType w:val="hybridMultilevel"/>
    <w:tmpl w:val="65529714"/>
    <w:lvl w:ilvl="0" w:tplc="AA0E7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873D6"/>
    <w:multiLevelType w:val="hybridMultilevel"/>
    <w:tmpl w:val="599E9806"/>
    <w:name w:val="WW8Num42"/>
    <w:lvl w:ilvl="0" w:tplc="378C554C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216B5"/>
    <w:multiLevelType w:val="multilevel"/>
    <w:tmpl w:val="012415F0"/>
    <w:lvl w:ilvl="0">
      <w:start w:val="2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90834"/>
    <w:multiLevelType w:val="hybridMultilevel"/>
    <w:tmpl w:val="E098A7BA"/>
    <w:lvl w:ilvl="0" w:tplc="0415000F">
      <w:start w:val="1"/>
      <w:numFmt w:val="decimal"/>
      <w:lvlText w:val="%1.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7131F9C"/>
    <w:multiLevelType w:val="hybridMultilevel"/>
    <w:tmpl w:val="B24C7D34"/>
    <w:lvl w:ilvl="0" w:tplc="0415000F">
      <w:start w:val="1"/>
      <w:numFmt w:val="decimal"/>
      <w:lvlText w:val="%1."/>
      <w:lvlJc w:val="left"/>
      <w:pPr>
        <w:ind w:left="706" w:hanging="360"/>
      </w:p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7" w15:restartNumberingAfterBreak="0">
    <w:nsid w:val="684A25DD"/>
    <w:multiLevelType w:val="hybridMultilevel"/>
    <w:tmpl w:val="634CC416"/>
    <w:lvl w:ilvl="0" w:tplc="FE081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244788"/>
    <w:multiLevelType w:val="hybridMultilevel"/>
    <w:tmpl w:val="C012FECE"/>
    <w:name w:val="WW8Num422"/>
    <w:lvl w:ilvl="0" w:tplc="EF565792">
      <w:start w:val="2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57D8C"/>
    <w:multiLevelType w:val="singleLevel"/>
    <w:tmpl w:val="0000000B"/>
    <w:lvl w:ilvl="0">
      <w:start w:val="1"/>
      <w:numFmt w:val="upperLetter"/>
      <w:lvlText w:val="%1."/>
      <w:lvlJc w:val="left"/>
      <w:pPr>
        <w:ind w:left="438" w:hanging="360"/>
      </w:pPr>
    </w:lvl>
  </w:abstractNum>
  <w:abstractNum w:abstractNumId="30" w15:restartNumberingAfterBreak="0">
    <w:nsid w:val="76D75AE5"/>
    <w:multiLevelType w:val="hybridMultilevel"/>
    <w:tmpl w:val="95ECFEFA"/>
    <w:lvl w:ilvl="0" w:tplc="C1685164">
      <w:start w:val="8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8903A5"/>
    <w:multiLevelType w:val="hybridMultilevel"/>
    <w:tmpl w:val="345C234E"/>
    <w:lvl w:ilvl="0" w:tplc="0415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22660"/>
    <w:multiLevelType w:val="hybridMultilevel"/>
    <w:tmpl w:val="F8BA86B0"/>
    <w:lvl w:ilvl="0" w:tplc="00000003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C771B"/>
    <w:multiLevelType w:val="multilevel"/>
    <w:tmpl w:val="65529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7111"/>
    <w:multiLevelType w:val="hybridMultilevel"/>
    <w:tmpl w:val="F80EC0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797823">
    <w:abstractNumId w:val="0"/>
  </w:num>
  <w:num w:numId="2" w16cid:durableId="1081023174">
    <w:abstractNumId w:val="1"/>
  </w:num>
  <w:num w:numId="3" w16cid:durableId="411854934">
    <w:abstractNumId w:val="2"/>
  </w:num>
  <w:num w:numId="4" w16cid:durableId="773524340">
    <w:abstractNumId w:val="3"/>
  </w:num>
  <w:num w:numId="5" w16cid:durableId="466245498">
    <w:abstractNumId w:val="4"/>
  </w:num>
  <w:num w:numId="6" w16cid:durableId="193538784">
    <w:abstractNumId w:val="5"/>
  </w:num>
  <w:num w:numId="7" w16cid:durableId="100881360">
    <w:abstractNumId w:val="6"/>
  </w:num>
  <w:num w:numId="8" w16cid:durableId="1054693225">
    <w:abstractNumId w:val="7"/>
  </w:num>
  <w:num w:numId="9" w16cid:durableId="1717192525">
    <w:abstractNumId w:val="8"/>
  </w:num>
  <w:num w:numId="10" w16cid:durableId="1412311182">
    <w:abstractNumId w:val="9"/>
  </w:num>
  <w:num w:numId="11" w16cid:durableId="1931043502">
    <w:abstractNumId w:val="10"/>
  </w:num>
  <w:num w:numId="12" w16cid:durableId="1403019978">
    <w:abstractNumId w:val="11"/>
  </w:num>
  <w:num w:numId="13" w16cid:durableId="1067069713">
    <w:abstractNumId w:val="12"/>
  </w:num>
  <w:num w:numId="14" w16cid:durableId="1974364903">
    <w:abstractNumId w:val="19"/>
  </w:num>
  <w:num w:numId="15" w16cid:durableId="2066022704">
    <w:abstractNumId w:val="18"/>
  </w:num>
  <w:num w:numId="16" w16cid:durableId="1374423786">
    <w:abstractNumId w:val="27"/>
  </w:num>
  <w:num w:numId="17" w16cid:durableId="83301998">
    <w:abstractNumId w:val="22"/>
  </w:num>
  <w:num w:numId="18" w16cid:durableId="554658288">
    <w:abstractNumId w:val="13"/>
  </w:num>
  <w:num w:numId="19" w16cid:durableId="503859434">
    <w:abstractNumId w:val="33"/>
  </w:num>
  <w:num w:numId="20" w16cid:durableId="694162391">
    <w:abstractNumId w:val="4"/>
    <w:lvlOverride w:ilvl="0">
      <w:startOverride w:val="22"/>
    </w:lvlOverride>
  </w:num>
  <w:num w:numId="21" w16cid:durableId="2061132141">
    <w:abstractNumId w:val="34"/>
  </w:num>
  <w:num w:numId="22" w16cid:durableId="1569879503">
    <w:abstractNumId w:val="25"/>
  </w:num>
  <w:num w:numId="23" w16cid:durableId="1052733995">
    <w:abstractNumId w:val="26"/>
  </w:num>
  <w:num w:numId="24" w16cid:durableId="1125587683">
    <w:abstractNumId w:val="32"/>
  </w:num>
  <w:num w:numId="25" w16cid:durableId="26640000">
    <w:abstractNumId w:val="23"/>
  </w:num>
  <w:num w:numId="26" w16cid:durableId="585577253">
    <w:abstractNumId w:val="28"/>
  </w:num>
  <w:num w:numId="27" w16cid:durableId="572666550">
    <w:abstractNumId w:val="21"/>
  </w:num>
  <w:num w:numId="28" w16cid:durableId="347830742">
    <w:abstractNumId w:val="17"/>
  </w:num>
  <w:num w:numId="29" w16cid:durableId="1183515028">
    <w:abstractNumId w:val="16"/>
  </w:num>
  <w:num w:numId="30" w16cid:durableId="781874686">
    <w:abstractNumId w:val="29"/>
  </w:num>
  <w:num w:numId="31" w16cid:durableId="1378775228">
    <w:abstractNumId w:val="20"/>
  </w:num>
  <w:num w:numId="32" w16cid:durableId="1620448865">
    <w:abstractNumId w:val="30"/>
  </w:num>
  <w:num w:numId="33" w16cid:durableId="1091580674">
    <w:abstractNumId w:val="15"/>
  </w:num>
  <w:num w:numId="34" w16cid:durableId="1515878713">
    <w:abstractNumId w:val="24"/>
  </w:num>
  <w:num w:numId="35" w16cid:durableId="1589462875">
    <w:abstractNumId w:val="31"/>
  </w:num>
  <w:num w:numId="36" w16cid:durableId="11609720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B6"/>
    <w:rsid w:val="00011E06"/>
    <w:rsid w:val="0002615C"/>
    <w:rsid w:val="0006269A"/>
    <w:rsid w:val="000724C6"/>
    <w:rsid w:val="000839E8"/>
    <w:rsid w:val="000A51A6"/>
    <w:rsid w:val="000D0A1A"/>
    <w:rsid w:val="000D75F9"/>
    <w:rsid w:val="000F00CD"/>
    <w:rsid w:val="000F1634"/>
    <w:rsid w:val="000F352C"/>
    <w:rsid w:val="00123CD2"/>
    <w:rsid w:val="00140744"/>
    <w:rsid w:val="001416DB"/>
    <w:rsid w:val="0014197E"/>
    <w:rsid w:val="00147AC1"/>
    <w:rsid w:val="00184412"/>
    <w:rsid w:val="001857CD"/>
    <w:rsid w:val="001A15D8"/>
    <w:rsid w:val="001A24AD"/>
    <w:rsid w:val="001A6760"/>
    <w:rsid w:val="001A767F"/>
    <w:rsid w:val="001C4D92"/>
    <w:rsid w:val="001C5A4F"/>
    <w:rsid w:val="001E2806"/>
    <w:rsid w:val="001F58DC"/>
    <w:rsid w:val="002058E5"/>
    <w:rsid w:val="00211CDB"/>
    <w:rsid w:val="002173B0"/>
    <w:rsid w:val="00223A8D"/>
    <w:rsid w:val="002267F1"/>
    <w:rsid w:val="00236F6B"/>
    <w:rsid w:val="00251514"/>
    <w:rsid w:val="00257297"/>
    <w:rsid w:val="00265714"/>
    <w:rsid w:val="00276024"/>
    <w:rsid w:val="00285C15"/>
    <w:rsid w:val="002A434E"/>
    <w:rsid w:val="002B561D"/>
    <w:rsid w:val="002C3764"/>
    <w:rsid w:val="00304C62"/>
    <w:rsid w:val="00326963"/>
    <w:rsid w:val="00350AB1"/>
    <w:rsid w:val="003651C2"/>
    <w:rsid w:val="00374E29"/>
    <w:rsid w:val="00387CF7"/>
    <w:rsid w:val="0039018F"/>
    <w:rsid w:val="00390D9F"/>
    <w:rsid w:val="003A2E03"/>
    <w:rsid w:val="003A2FCD"/>
    <w:rsid w:val="003C6EF5"/>
    <w:rsid w:val="003D7521"/>
    <w:rsid w:val="003F7A46"/>
    <w:rsid w:val="00400210"/>
    <w:rsid w:val="0041758C"/>
    <w:rsid w:val="00420810"/>
    <w:rsid w:val="00427660"/>
    <w:rsid w:val="004437ED"/>
    <w:rsid w:val="00457252"/>
    <w:rsid w:val="00467F0F"/>
    <w:rsid w:val="00470F54"/>
    <w:rsid w:val="004930F6"/>
    <w:rsid w:val="0049795F"/>
    <w:rsid w:val="004B34CB"/>
    <w:rsid w:val="004D3E48"/>
    <w:rsid w:val="004E0E46"/>
    <w:rsid w:val="004E51E7"/>
    <w:rsid w:val="005238A2"/>
    <w:rsid w:val="005345A5"/>
    <w:rsid w:val="005573AC"/>
    <w:rsid w:val="00563285"/>
    <w:rsid w:val="00573E0E"/>
    <w:rsid w:val="00574C27"/>
    <w:rsid w:val="005929AF"/>
    <w:rsid w:val="005A7290"/>
    <w:rsid w:val="005D2725"/>
    <w:rsid w:val="005D482E"/>
    <w:rsid w:val="005D6F61"/>
    <w:rsid w:val="00641800"/>
    <w:rsid w:val="006443C8"/>
    <w:rsid w:val="006527D6"/>
    <w:rsid w:val="00670FF1"/>
    <w:rsid w:val="006738ED"/>
    <w:rsid w:val="00681D2A"/>
    <w:rsid w:val="0068558F"/>
    <w:rsid w:val="00690D10"/>
    <w:rsid w:val="006B3EF6"/>
    <w:rsid w:val="006F312B"/>
    <w:rsid w:val="006F50DE"/>
    <w:rsid w:val="006F666E"/>
    <w:rsid w:val="00715FB7"/>
    <w:rsid w:val="00720E16"/>
    <w:rsid w:val="0072550F"/>
    <w:rsid w:val="007659D9"/>
    <w:rsid w:val="00772396"/>
    <w:rsid w:val="007912CD"/>
    <w:rsid w:val="007A08D6"/>
    <w:rsid w:val="007A6452"/>
    <w:rsid w:val="007B1015"/>
    <w:rsid w:val="007B20AB"/>
    <w:rsid w:val="007C2314"/>
    <w:rsid w:val="00833A43"/>
    <w:rsid w:val="008675E3"/>
    <w:rsid w:val="00870D89"/>
    <w:rsid w:val="008A298E"/>
    <w:rsid w:val="008C121B"/>
    <w:rsid w:val="008D373B"/>
    <w:rsid w:val="008E0DEF"/>
    <w:rsid w:val="008F2FDB"/>
    <w:rsid w:val="009018E0"/>
    <w:rsid w:val="00903477"/>
    <w:rsid w:val="0091446B"/>
    <w:rsid w:val="00914A4A"/>
    <w:rsid w:val="009356F7"/>
    <w:rsid w:val="00943CD8"/>
    <w:rsid w:val="009478D3"/>
    <w:rsid w:val="00951543"/>
    <w:rsid w:val="009678C9"/>
    <w:rsid w:val="00972707"/>
    <w:rsid w:val="00974564"/>
    <w:rsid w:val="009B47F5"/>
    <w:rsid w:val="009B5FFC"/>
    <w:rsid w:val="009C19D0"/>
    <w:rsid w:val="009D2669"/>
    <w:rsid w:val="009D3E11"/>
    <w:rsid w:val="009F4E84"/>
    <w:rsid w:val="009F65EE"/>
    <w:rsid w:val="009F6D21"/>
    <w:rsid w:val="00A00015"/>
    <w:rsid w:val="00A0052F"/>
    <w:rsid w:val="00A14FE0"/>
    <w:rsid w:val="00A4141A"/>
    <w:rsid w:val="00A4221B"/>
    <w:rsid w:val="00A44B4B"/>
    <w:rsid w:val="00A5578C"/>
    <w:rsid w:val="00A57564"/>
    <w:rsid w:val="00A708BC"/>
    <w:rsid w:val="00A84179"/>
    <w:rsid w:val="00A92859"/>
    <w:rsid w:val="00AB5D89"/>
    <w:rsid w:val="00AB7EB4"/>
    <w:rsid w:val="00AD008D"/>
    <w:rsid w:val="00AF5EF2"/>
    <w:rsid w:val="00B00AE8"/>
    <w:rsid w:val="00B02051"/>
    <w:rsid w:val="00B075E1"/>
    <w:rsid w:val="00B131C5"/>
    <w:rsid w:val="00B21D38"/>
    <w:rsid w:val="00B2761D"/>
    <w:rsid w:val="00B4310B"/>
    <w:rsid w:val="00B51885"/>
    <w:rsid w:val="00B533CF"/>
    <w:rsid w:val="00B930BC"/>
    <w:rsid w:val="00BB48FF"/>
    <w:rsid w:val="00BE7721"/>
    <w:rsid w:val="00BF0D82"/>
    <w:rsid w:val="00C13D65"/>
    <w:rsid w:val="00C22021"/>
    <w:rsid w:val="00C5487D"/>
    <w:rsid w:val="00C93491"/>
    <w:rsid w:val="00CB0861"/>
    <w:rsid w:val="00CB3E83"/>
    <w:rsid w:val="00CE0062"/>
    <w:rsid w:val="00D1379C"/>
    <w:rsid w:val="00D24E37"/>
    <w:rsid w:val="00D42B3A"/>
    <w:rsid w:val="00D473DE"/>
    <w:rsid w:val="00D530DC"/>
    <w:rsid w:val="00D637C7"/>
    <w:rsid w:val="00D90E88"/>
    <w:rsid w:val="00DA5BC0"/>
    <w:rsid w:val="00DC193A"/>
    <w:rsid w:val="00DD1CAE"/>
    <w:rsid w:val="00E20631"/>
    <w:rsid w:val="00E30A9B"/>
    <w:rsid w:val="00E41A2C"/>
    <w:rsid w:val="00E57465"/>
    <w:rsid w:val="00E7106B"/>
    <w:rsid w:val="00E7328F"/>
    <w:rsid w:val="00E77807"/>
    <w:rsid w:val="00E8149D"/>
    <w:rsid w:val="00E84CCA"/>
    <w:rsid w:val="00E84FD9"/>
    <w:rsid w:val="00E970E6"/>
    <w:rsid w:val="00EA0474"/>
    <w:rsid w:val="00EA716A"/>
    <w:rsid w:val="00EB2130"/>
    <w:rsid w:val="00EB3D1F"/>
    <w:rsid w:val="00ED4425"/>
    <w:rsid w:val="00EE67EB"/>
    <w:rsid w:val="00EF537A"/>
    <w:rsid w:val="00F63203"/>
    <w:rsid w:val="00FB69B6"/>
    <w:rsid w:val="00FC6455"/>
    <w:rsid w:val="00FE27B6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446FAB"/>
  <w15:docId w15:val="{4077E534-BAF8-4226-93F1-1D79B43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707"/>
    <w:pPr>
      <w:keepNext/>
      <w:keepLines/>
      <w:suppressAutoHyphens w:val="0"/>
      <w:spacing w:before="40" w:after="0"/>
      <w:outlineLvl w:val="1"/>
    </w:pPr>
    <w:rPr>
      <w:rFonts w:ascii="Cambria" w:eastAsia="Times New Roman" w:hAnsi="Cambria" w:cs="Times New Roman"/>
      <w:noProof/>
      <w:color w:val="365F9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16"/>
      <w:szCs w:val="16"/>
    </w:rPr>
  </w:style>
  <w:style w:type="character" w:customStyle="1" w:styleId="WW8Num6z0">
    <w:name w:val="WW8Num6z0"/>
    <w:rPr>
      <w:rFonts w:ascii="Times New Roman" w:hAnsi="Times New Roman" w:cs="Times New Roman"/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FontStyle28">
    <w:name w:val="Font Style28"/>
    <w:basedOn w:val="Domylnaczcionkaakapitu1"/>
    <w:rPr>
      <w:rFonts w:ascii="Arial" w:hAnsi="Arial" w:cs="Arial"/>
      <w:color w:val="000000"/>
      <w:sz w:val="14"/>
      <w:szCs w:val="14"/>
    </w:rPr>
  </w:style>
  <w:style w:type="character" w:customStyle="1" w:styleId="FontStyle25">
    <w:name w:val="Font Style25"/>
    <w:basedOn w:val="Domylnaczcionkaakapitu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33">
    <w:name w:val="Font Style33"/>
    <w:basedOn w:val="Domylnaczcionkaakapitu1"/>
    <w:rPr>
      <w:rFonts w:ascii="Arial" w:hAnsi="Arial" w:cs="Arial"/>
      <w:b/>
      <w:bCs/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1"/>
    <w:rPr>
      <w:sz w:val="20"/>
      <w:szCs w:val="20"/>
    </w:rPr>
  </w:style>
  <w:style w:type="character" w:customStyle="1" w:styleId="Znakiprzypiswdolnych">
    <w:name w:val="Znaki przypisów dolnych"/>
    <w:basedOn w:val="Domylnaczcionkaakapitu1"/>
    <w:rPr>
      <w:vertAlign w:val="superscript"/>
    </w:rPr>
  </w:style>
  <w:style w:type="character" w:customStyle="1" w:styleId="TekstprzypisukocowegoZnak">
    <w:name w:val="Tekst przypisu końcowego Znak"/>
    <w:basedOn w:val="Domylnaczcionkaakapitu1"/>
    <w:rPr>
      <w:sz w:val="20"/>
      <w:szCs w:val="20"/>
    </w:rPr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FontStyle30">
    <w:name w:val="Font Style30"/>
    <w:basedOn w:val="Domylnaczcionkaakapitu1"/>
    <w:rPr>
      <w:rFonts w:ascii="Arial" w:hAnsi="Arial" w:cs="Arial"/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Style4">
    <w:name w:val="Style4"/>
    <w:basedOn w:val="Normalny"/>
    <w:pPr>
      <w:widowControl w:val="0"/>
      <w:autoSpaceDE w:val="0"/>
      <w:spacing w:after="0" w:line="322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ny"/>
    <w:pPr>
      <w:widowControl w:val="0"/>
      <w:autoSpaceDE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Normalny"/>
    <w:pPr>
      <w:widowControl w:val="0"/>
      <w:autoSpaceDE w:val="0"/>
      <w:spacing w:after="0" w:line="182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Normalny"/>
    <w:pPr>
      <w:widowControl w:val="0"/>
      <w:autoSpaceDE w:val="0"/>
      <w:spacing w:after="0" w:line="187" w:lineRule="exact"/>
      <w:ind w:firstLine="3590"/>
    </w:pPr>
    <w:rPr>
      <w:rFonts w:ascii="Arial" w:eastAsia="Times New Roman" w:hAnsi="Arial" w:cs="Arial"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Normalny"/>
    <w:pPr>
      <w:widowControl w:val="0"/>
      <w:autoSpaceDE w:val="0"/>
      <w:spacing w:after="0" w:line="182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unhideWhenUsed/>
    <w:rsid w:val="00457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252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57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252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72707"/>
    <w:rPr>
      <w:rFonts w:ascii="Cambria" w:hAnsi="Cambria"/>
      <w:noProof/>
      <w:color w:val="365F91"/>
      <w:sz w:val="26"/>
      <w:szCs w:val="26"/>
      <w:lang w:eastAsia="en-US"/>
    </w:rPr>
  </w:style>
  <w:style w:type="paragraph" w:customStyle="1" w:styleId="Default">
    <w:name w:val="Default"/>
    <w:rsid w:val="0097270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FD3FF-3BB4-42E7-937F-C1B69E2D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Lucyna Jabłońska</cp:lastModifiedBy>
  <cp:revision>3</cp:revision>
  <cp:lastPrinted>2024-01-03T07:54:00Z</cp:lastPrinted>
  <dcterms:created xsi:type="dcterms:W3CDTF">2024-01-03T07:55:00Z</dcterms:created>
  <dcterms:modified xsi:type="dcterms:W3CDTF">2024-08-27T09:06:00Z</dcterms:modified>
</cp:coreProperties>
</file>